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b/>
          <w:i w:val="0"/>
          <w:sz w:val="24"/>
          <w:szCs w:val="24"/>
          <w:lang w:val="hr-HR"/>
        </w:rPr>
        <w:t>DJEČJI VRTIĆ OREBIĆ</w:t>
      </w:r>
    </w:p>
    <w:p w:rsidR="008A3D95" w:rsidRPr="009E7C13" w:rsidRDefault="009E7C13" w:rsidP="00C22301">
      <w:pPr>
        <w:rPr>
          <w:rFonts w:ascii="Arial Narrow" w:hAnsi="Arial Narrow" w:cs="Arial Narrow"/>
          <w:i w:val="0"/>
          <w:sz w:val="24"/>
          <w:szCs w:val="24"/>
          <w:lang w:val="hr-HR"/>
        </w:rPr>
      </w:pPr>
      <w:r>
        <w:rPr>
          <w:rFonts w:ascii="Arial Narrow" w:hAnsi="Arial Narrow" w:cs="Arial Narrow"/>
          <w:i w:val="0"/>
          <w:sz w:val="24"/>
          <w:szCs w:val="24"/>
          <w:lang w:val="hr-HR"/>
        </w:rPr>
        <w:t xml:space="preserve">J.B. Jelačića </w:t>
      </w:r>
      <w:r w:rsidR="008A3D95" w:rsidRPr="009E7C13">
        <w:rPr>
          <w:rFonts w:ascii="Arial Narrow" w:hAnsi="Arial Narrow" w:cs="Arial Narrow"/>
          <w:i w:val="0"/>
          <w:sz w:val="24"/>
          <w:szCs w:val="24"/>
          <w:lang w:val="hr-HR"/>
        </w:rPr>
        <w:t>8</w:t>
      </w:r>
      <w:r>
        <w:rPr>
          <w:rFonts w:ascii="Arial Narrow" w:hAnsi="Arial Narrow" w:cs="Arial Narrow"/>
          <w:i w:val="0"/>
          <w:sz w:val="24"/>
          <w:szCs w:val="24"/>
          <w:lang w:val="hr-HR"/>
        </w:rPr>
        <w:t>, Orebić</w:t>
      </w:r>
    </w:p>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i w:val="0"/>
          <w:sz w:val="24"/>
          <w:szCs w:val="24"/>
          <w:lang w:val="hr-HR"/>
        </w:rPr>
        <w:t>tel: 020 713 132,714-341</w:t>
      </w:r>
    </w:p>
    <w:p w:rsidR="008A3D95" w:rsidRPr="00A71943" w:rsidRDefault="008A3D95" w:rsidP="00C22301">
      <w:pPr>
        <w:rPr>
          <w:rFonts w:ascii="Arial Narrow" w:hAnsi="Arial Narrow" w:cs="Arial Narrow"/>
          <w:i w:val="0"/>
          <w:sz w:val="32"/>
          <w:lang w:val="hr-HR"/>
        </w:rPr>
      </w:pPr>
    </w:p>
    <w:p w:rsidR="008A3D95" w:rsidRPr="009E7C13" w:rsidRDefault="008A3D95" w:rsidP="008C7E95">
      <w:pPr>
        <w:jc w:val="center"/>
        <w:rPr>
          <w:rFonts w:ascii="Algerian" w:hAnsi="Algerian" w:cs="Arial Narrow"/>
          <w:i w:val="0"/>
          <w:sz w:val="36"/>
          <w:szCs w:val="36"/>
          <w:lang w:val="hr-HR"/>
        </w:rPr>
      </w:pPr>
      <w:r w:rsidRPr="009E7C13">
        <w:rPr>
          <w:rFonts w:ascii="Algerian" w:hAnsi="Algerian" w:cs="Arial Narrow"/>
          <w:i w:val="0"/>
          <w:sz w:val="36"/>
          <w:szCs w:val="36"/>
          <w:lang w:val="hr-HR"/>
        </w:rPr>
        <w:t>ZAHTJEV - UPITNIK ZA RODITELJE</w:t>
      </w:r>
    </w:p>
    <w:p w:rsidR="008A3D95" w:rsidRDefault="00396EB4" w:rsidP="008C7E95">
      <w:pPr>
        <w:jc w:val="center"/>
        <w:rPr>
          <w:rFonts w:ascii="Arial Narrow" w:hAnsi="Arial Narrow" w:cs="Arial Narrow"/>
          <w:i w:val="0"/>
          <w:sz w:val="28"/>
          <w:szCs w:val="28"/>
          <w:lang w:val="hr-HR"/>
        </w:rPr>
      </w:pPr>
      <w:r w:rsidRPr="009E7C13">
        <w:rPr>
          <w:rFonts w:ascii="Algerian" w:hAnsi="Algerian" w:cs="Arial Narrow"/>
          <w:i w:val="0"/>
          <w:sz w:val="28"/>
          <w:szCs w:val="28"/>
          <w:lang w:val="hr-HR"/>
        </w:rPr>
        <w:t xml:space="preserve">za </w:t>
      </w:r>
      <w:r w:rsidR="008A3D95" w:rsidRPr="009E7C13">
        <w:rPr>
          <w:rFonts w:ascii="Algerian" w:hAnsi="Algerian" w:cs="Arial Narrow"/>
          <w:i w:val="0"/>
          <w:sz w:val="28"/>
          <w:szCs w:val="28"/>
          <w:lang w:val="hr-HR"/>
        </w:rPr>
        <w:t xml:space="preserve"> upis djeteta u </w:t>
      </w:r>
      <w:r w:rsidRPr="009E7C13">
        <w:rPr>
          <w:rFonts w:ascii="Algerian" w:hAnsi="Algerian" w:cs="Arial Narrow"/>
          <w:i w:val="0"/>
          <w:sz w:val="28"/>
          <w:szCs w:val="28"/>
          <w:lang w:val="hr-HR"/>
        </w:rPr>
        <w:t>DJE</w:t>
      </w:r>
      <w:r w:rsidRPr="009E7C13">
        <w:rPr>
          <w:rFonts w:ascii="Times New Roman" w:hAnsi="Times New Roman" w:cs="Times New Roman"/>
          <w:i w:val="0"/>
          <w:sz w:val="28"/>
          <w:szCs w:val="28"/>
          <w:lang w:val="hr-HR"/>
        </w:rPr>
        <w:t>Č</w:t>
      </w:r>
      <w:r w:rsidRPr="009E7C13">
        <w:rPr>
          <w:rFonts w:ascii="Algerian" w:hAnsi="Algerian" w:cs="Times New Roman"/>
          <w:i w:val="0"/>
          <w:sz w:val="28"/>
          <w:szCs w:val="28"/>
          <w:lang w:val="hr-HR"/>
        </w:rPr>
        <w:t>JI</w:t>
      </w:r>
      <w:r w:rsidRPr="009E7C13">
        <w:rPr>
          <w:rFonts w:ascii="Times New Roman" w:hAnsi="Times New Roman" w:cs="Times New Roman"/>
          <w:i w:val="0"/>
          <w:sz w:val="28"/>
          <w:szCs w:val="28"/>
          <w:lang w:val="hr-HR"/>
        </w:rPr>
        <w:t xml:space="preserve"> </w:t>
      </w:r>
      <w:r w:rsidR="008A3D95" w:rsidRPr="009E7C13">
        <w:rPr>
          <w:rFonts w:ascii="Algerian" w:hAnsi="Algerian" w:cs="Arial Narrow"/>
          <w:i w:val="0"/>
          <w:sz w:val="28"/>
          <w:szCs w:val="28"/>
          <w:lang w:val="hr-HR"/>
        </w:rPr>
        <w:t>vrti</w:t>
      </w:r>
      <w:r w:rsidR="008A3D95" w:rsidRPr="009E7C13">
        <w:rPr>
          <w:rFonts w:ascii="Arial Narrow" w:hAnsi="Arial Narrow" w:cs="Arial Narrow"/>
          <w:i w:val="0"/>
          <w:sz w:val="28"/>
          <w:szCs w:val="28"/>
          <w:lang w:val="hr-HR"/>
        </w:rPr>
        <w:t>ć</w:t>
      </w:r>
    </w:p>
    <w:p w:rsidR="00E416DC" w:rsidRPr="009E7C13" w:rsidRDefault="00E416DC" w:rsidP="008C7E95">
      <w:pPr>
        <w:jc w:val="center"/>
        <w:rPr>
          <w:rFonts w:ascii="Algerian" w:hAnsi="Algerian" w:cs="Arial Narrow"/>
          <w:i w:val="0"/>
          <w:sz w:val="28"/>
          <w:szCs w:val="28"/>
          <w:lang w:val="hr-HR"/>
        </w:rPr>
      </w:pPr>
      <w:r>
        <w:rPr>
          <w:rFonts w:ascii="Arial Narrow" w:hAnsi="Arial Narrow" w:cs="Arial Narrow"/>
          <w:i w:val="0"/>
          <w:sz w:val="28"/>
          <w:szCs w:val="28"/>
          <w:lang w:val="hr-HR"/>
        </w:rPr>
        <w:t xml:space="preserve">U PROGRAM PREDŠKOLE </w:t>
      </w:r>
    </w:p>
    <w:p w:rsidR="008A3D95" w:rsidRPr="009E7C13" w:rsidRDefault="00E416DC" w:rsidP="008C7E95">
      <w:pPr>
        <w:jc w:val="center"/>
        <w:rPr>
          <w:rFonts w:ascii="Algerian" w:hAnsi="Algerian" w:cs="Arial"/>
          <w:sz w:val="28"/>
          <w:szCs w:val="28"/>
          <w:lang w:val="hr-HR"/>
        </w:rPr>
      </w:pPr>
      <w:r>
        <w:rPr>
          <w:rFonts w:ascii="Algerian" w:hAnsi="Algerian" w:cs="Arial Narrow"/>
          <w:i w:val="0"/>
          <w:sz w:val="28"/>
          <w:szCs w:val="28"/>
          <w:lang w:val="hr-HR"/>
        </w:rPr>
        <w:t>za 202</w:t>
      </w:r>
      <w:r w:rsidR="00E35AEE">
        <w:rPr>
          <w:rFonts w:ascii="Algerian" w:hAnsi="Algerian" w:cs="Arial Narrow"/>
          <w:i w:val="0"/>
          <w:sz w:val="28"/>
          <w:szCs w:val="28"/>
          <w:lang w:val="hr-HR"/>
        </w:rPr>
        <w:t>2</w:t>
      </w:r>
      <w:r w:rsidR="001F15A7">
        <w:rPr>
          <w:rFonts w:ascii="Algerian" w:hAnsi="Algerian" w:cs="Arial Narrow"/>
          <w:i w:val="0"/>
          <w:sz w:val="28"/>
          <w:szCs w:val="28"/>
          <w:lang w:val="hr-HR"/>
        </w:rPr>
        <w:t>.</w:t>
      </w:r>
      <w:r w:rsidR="00AB33D7" w:rsidRPr="009E7C13">
        <w:rPr>
          <w:rFonts w:ascii="Algerian" w:hAnsi="Algerian" w:cs="Arial Narrow"/>
          <w:i w:val="0"/>
          <w:sz w:val="28"/>
          <w:szCs w:val="28"/>
          <w:lang w:val="hr-HR"/>
        </w:rPr>
        <w:t>/</w:t>
      </w:r>
      <w:r w:rsidR="001F15A7">
        <w:rPr>
          <w:rFonts w:ascii="Algerian" w:hAnsi="Algerian" w:cs="Arial Narrow"/>
          <w:i w:val="0"/>
          <w:sz w:val="28"/>
          <w:szCs w:val="28"/>
          <w:lang w:val="hr-HR"/>
        </w:rPr>
        <w:t>20</w:t>
      </w:r>
      <w:r>
        <w:rPr>
          <w:rFonts w:ascii="Algerian" w:hAnsi="Algerian" w:cs="Arial Narrow"/>
          <w:i w:val="0"/>
          <w:sz w:val="28"/>
          <w:szCs w:val="28"/>
          <w:lang w:val="hr-HR"/>
        </w:rPr>
        <w:t>2</w:t>
      </w:r>
      <w:r w:rsidR="00E35AEE">
        <w:rPr>
          <w:rFonts w:ascii="Algerian" w:hAnsi="Algerian" w:cs="Arial Narrow"/>
          <w:i w:val="0"/>
          <w:sz w:val="28"/>
          <w:szCs w:val="28"/>
          <w:lang w:val="hr-HR"/>
        </w:rPr>
        <w:t>3</w:t>
      </w:r>
      <w:r w:rsidR="008A3D95" w:rsidRPr="009E7C13">
        <w:rPr>
          <w:rFonts w:ascii="Algerian" w:hAnsi="Algerian" w:cs="Arial Narrow"/>
          <w:i w:val="0"/>
          <w:sz w:val="28"/>
          <w:szCs w:val="28"/>
          <w:lang w:val="hr-HR"/>
        </w:rPr>
        <w:t>. pedagošku godinu</w:t>
      </w:r>
    </w:p>
    <w:p w:rsidR="008A3D95" w:rsidRPr="00A71943" w:rsidRDefault="008A3D95" w:rsidP="00C22301">
      <w:pPr>
        <w:rPr>
          <w:rFonts w:ascii="Arial" w:hAnsi="Arial" w:cs="Arial"/>
          <w:sz w:val="24"/>
          <w:lang w:val="hr-HR"/>
        </w:rPr>
      </w:pP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 i prezime djeteta:________________________________________________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rođenja:____________________Mjesto rođenja:____________________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Adresa:__________________________Telefon:___________________________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OIB djeteta:__________________________</w:t>
      </w:r>
    </w:p>
    <w:p w:rsidR="00DE077D" w:rsidRPr="00A71943" w:rsidRDefault="00DE077D" w:rsidP="00C22301">
      <w:pPr>
        <w:rPr>
          <w:rFonts w:ascii="Eras Light ITC" w:hAnsi="Eras Light ITC" w:cs="Eras Light ITC"/>
          <w:i w:val="0"/>
          <w:sz w:val="16"/>
          <w:szCs w:val="16"/>
          <w:lang w:val="hr-HR"/>
        </w:rPr>
      </w:pPr>
    </w:p>
    <w:p w:rsidR="008A3D95" w:rsidRPr="00A71943" w:rsidRDefault="008A3D95" w:rsidP="00C22301">
      <w:pPr>
        <w:rPr>
          <w:rFonts w:ascii="Eras Light ITC" w:hAnsi="Eras Light ITC" w:cs="Eras Light ITC"/>
          <w:i w:val="0"/>
          <w:sz w:val="16"/>
          <w:szCs w:val="16"/>
          <w:lang w:val="hr-HR"/>
        </w:rPr>
      </w:pPr>
    </w:p>
    <w:p w:rsidR="00DE077D" w:rsidRPr="00A71943" w:rsidRDefault="008A3D95" w:rsidP="00C22301">
      <w:pPr>
        <w:rPr>
          <w:rFonts w:ascii="Arial" w:hAnsi="Arial" w:cs="Arial"/>
          <w:i w:val="0"/>
          <w:sz w:val="18"/>
          <w:szCs w:val="18"/>
          <w:lang w:val="hr-HR"/>
        </w:rPr>
      </w:pPr>
      <w:r w:rsidRPr="00A71943">
        <w:rPr>
          <w:rFonts w:ascii="Arial" w:hAnsi="Arial" w:cs="Arial"/>
          <w:i w:val="0"/>
          <w:sz w:val="18"/>
          <w:szCs w:val="18"/>
          <w:lang w:val="hr-HR"/>
        </w:rPr>
        <w:t>MOLIMO VAS D</w:t>
      </w:r>
      <w:r w:rsidR="009E7C13">
        <w:rPr>
          <w:rFonts w:ascii="Arial" w:hAnsi="Arial" w:cs="Arial"/>
          <w:i w:val="0"/>
          <w:sz w:val="18"/>
          <w:szCs w:val="18"/>
          <w:lang w:val="hr-HR"/>
        </w:rPr>
        <w:t>A U DONJOJ TABL</w:t>
      </w:r>
      <w:r w:rsidR="00DE077D" w:rsidRPr="00A71943">
        <w:rPr>
          <w:rFonts w:ascii="Arial" w:hAnsi="Arial" w:cs="Arial"/>
          <w:i w:val="0"/>
          <w:sz w:val="18"/>
          <w:szCs w:val="18"/>
          <w:lang w:val="hr-HR"/>
        </w:rPr>
        <w:t>I</w:t>
      </w:r>
      <w:r w:rsidR="009E7C13">
        <w:rPr>
          <w:rFonts w:ascii="Arial" w:hAnsi="Arial" w:cs="Arial"/>
          <w:i w:val="0"/>
          <w:sz w:val="18"/>
          <w:szCs w:val="18"/>
          <w:lang w:val="hr-HR"/>
        </w:rPr>
        <w:t>CI</w:t>
      </w:r>
      <w:r w:rsidR="001F15A7">
        <w:rPr>
          <w:rFonts w:ascii="Arial" w:hAnsi="Arial" w:cs="Arial"/>
          <w:i w:val="0"/>
          <w:sz w:val="18"/>
          <w:szCs w:val="18"/>
          <w:lang w:val="hr-HR"/>
        </w:rPr>
        <w:t xml:space="preserve"> OBILJEŽITE TO</w:t>
      </w:r>
      <w:r w:rsidR="00A1682C">
        <w:rPr>
          <w:rFonts w:ascii="Arial" w:hAnsi="Arial" w:cs="Arial"/>
          <w:i w:val="0"/>
          <w:sz w:val="18"/>
          <w:szCs w:val="18"/>
          <w:lang w:val="hr-HR"/>
        </w:rPr>
        <w:t>Č</w:t>
      </w:r>
      <w:r w:rsidRPr="00A71943">
        <w:rPr>
          <w:rFonts w:ascii="Arial" w:hAnsi="Arial" w:cs="Arial"/>
          <w:i w:val="0"/>
          <w:sz w:val="18"/>
          <w:szCs w:val="18"/>
          <w:lang w:val="hr-HR"/>
        </w:rPr>
        <w:t>AN DATUM ROĐENJA VAŠEG DJETETA.</w:t>
      </w:r>
    </w:p>
    <w:p w:rsidR="00DE077D" w:rsidRPr="00A71943" w:rsidRDefault="00DE077D" w:rsidP="00C22301">
      <w:pPr>
        <w:rPr>
          <w:rFonts w:ascii="Arial" w:hAnsi="Arial" w:cs="Arial"/>
          <w:i w:val="0"/>
          <w:sz w:val="18"/>
          <w:szCs w:val="18"/>
          <w:lang w:val="hr-HR"/>
        </w:rPr>
      </w:pPr>
    </w:p>
    <w:bookmarkStart w:id="0" w:name="_1296034603"/>
    <w:bookmarkStart w:id="1" w:name="_1296034752"/>
    <w:bookmarkStart w:id="2" w:name="_1296034890"/>
    <w:bookmarkStart w:id="3" w:name="_1296034918"/>
    <w:bookmarkStart w:id="4" w:name="_1296034931"/>
    <w:bookmarkStart w:id="5" w:name="_1296034944"/>
    <w:bookmarkStart w:id="6" w:name="_1296035280"/>
    <w:bookmarkStart w:id="7" w:name="_1296035781"/>
    <w:bookmarkStart w:id="8" w:name="_1333875149"/>
    <w:bookmarkStart w:id="9" w:name="_1333875189"/>
    <w:bookmarkStart w:id="10" w:name="_1333875228"/>
    <w:bookmarkStart w:id="11" w:name="_1361871511"/>
    <w:bookmarkStart w:id="12" w:name="_1361871531"/>
    <w:bookmarkStart w:id="13" w:name="_1361871539"/>
    <w:bookmarkStart w:id="14" w:name="_13967618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454442365"/>
    <w:bookmarkEnd w:id="15"/>
    <w:p w:rsidR="008A3D95" w:rsidRPr="00A71943" w:rsidRDefault="0065541F" w:rsidP="00C22301">
      <w:pPr>
        <w:rPr>
          <w:rFonts w:ascii="Eras Light ITC" w:hAnsi="Eras Light ITC" w:cs="Eras Light ITC"/>
          <w:b/>
          <w:i w:val="0"/>
          <w:sz w:val="24"/>
          <w:szCs w:val="24"/>
          <w:lang w:val="hr-HR"/>
        </w:rPr>
      </w:pPr>
      <w:r w:rsidRPr="00A71943">
        <w:rPr>
          <w:lang w:val="hr-HR"/>
        </w:rPr>
        <w:object w:dxaOrig="805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73.25pt" o:ole="" filled="t">
            <v:fill color2="black"/>
            <v:imagedata r:id="rId7" o:title=""/>
          </v:shape>
          <o:OLEObject Type="Embed" ProgID="Excel.Sheet.8" ShapeID="_x0000_i1025" DrawAspect="Content" ObjectID="_1727687876" r:id="rId8"/>
        </w:object>
      </w:r>
    </w:p>
    <w:p w:rsidR="008A3D95" w:rsidRPr="00A71943" w:rsidRDefault="008A3D95" w:rsidP="00C22301">
      <w:pPr>
        <w:rPr>
          <w:rFonts w:ascii="Arial Narrow" w:hAnsi="Arial Narrow" w:cs="Arial Narrow"/>
          <w:b/>
          <w:i w:val="0"/>
          <w:sz w:val="24"/>
          <w:szCs w:val="24"/>
          <w:lang w:val="hr-HR"/>
        </w:rPr>
      </w:pPr>
      <w:r w:rsidRPr="00A71943">
        <w:rPr>
          <w:rFonts w:ascii="Eras Light ITC" w:hAnsi="Eras Light ITC" w:cs="Eras Light ITC"/>
          <w:b/>
          <w:i w:val="0"/>
          <w:sz w:val="24"/>
          <w:szCs w:val="24"/>
          <w:lang w:val="hr-HR"/>
        </w:rPr>
        <w:t>MAJKA:                                                                        OTAC:</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Ime:__________________                                                  Ime:_______________________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                                                Datum rođenja:______________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Stručna sprema:nss,sss,všs,vss                                     Stručna sprema:nss,sss,všs,vss</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Zanimanje:________________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 xml:space="preserve">Zanimanje:__________________                          Zaposlena u:__________________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Zaposlen u :_________________</w:t>
      </w:r>
    </w:p>
    <w:p w:rsidR="001C37A4" w:rsidRDefault="001C37A4" w:rsidP="00C22301">
      <w:pPr>
        <w:rPr>
          <w:rFonts w:ascii="Arial Narrow" w:hAnsi="Arial Narrow" w:cs="Arial Narrow"/>
          <w:b/>
          <w:i w:val="0"/>
          <w:sz w:val="24"/>
          <w:szCs w:val="24"/>
          <w:lang w:val="hr-HR"/>
        </w:rPr>
      </w:pPr>
      <w:r>
        <w:rPr>
          <w:rFonts w:ascii="Arial Narrow" w:hAnsi="Arial Narrow" w:cs="Arial Narrow"/>
          <w:b/>
          <w:i w:val="0"/>
          <w:sz w:val="24"/>
          <w:szCs w:val="24"/>
          <w:lang w:val="hr-HR"/>
        </w:rPr>
        <w:t>Radno vrijeme:_________________                                  Radno vrijeme:_______________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Adresa:______________________                                    Adresa:______________________                             </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Telefon:____________________                                       Telefon:_____________________ </w:t>
      </w:r>
    </w:p>
    <w:p w:rsidR="008A3D95" w:rsidRDefault="00457B9A"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MOB</w:t>
      </w:r>
      <w:r w:rsidR="008A3D95" w:rsidRPr="00A71943">
        <w:rPr>
          <w:rFonts w:ascii="Arial Narrow" w:hAnsi="Arial Narrow" w:cs="Arial Narrow"/>
          <w:b/>
          <w:i w:val="0"/>
          <w:sz w:val="24"/>
          <w:szCs w:val="24"/>
          <w:lang w:val="hr-HR"/>
        </w:rPr>
        <w:t xml:space="preserve">:_______________________         </w:t>
      </w:r>
      <w:r w:rsidR="008C7E95" w:rsidRPr="00A71943">
        <w:rPr>
          <w:rFonts w:ascii="Arial Narrow" w:hAnsi="Arial Narrow" w:cs="Arial Narrow"/>
          <w:b/>
          <w:i w:val="0"/>
          <w:sz w:val="24"/>
          <w:szCs w:val="24"/>
          <w:lang w:val="hr-HR"/>
        </w:rPr>
        <w:t xml:space="preserve">                             </w:t>
      </w:r>
      <w:r w:rsidR="008A3D95" w:rsidRPr="00A71943">
        <w:rPr>
          <w:rFonts w:ascii="Arial Narrow" w:hAnsi="Arial Narrow" w:cs="Arial Narrow"/>
          <w:b/>
          <w:i w:val="0"/>
          <w:sz w:val="24"/>
          <w:szCs w:val="24"/>
          <w:lang w:val="hr-HR"/>
        </w:rPr>
        <w:t>M</w:t>
      </w:r>
      <w:r w:rsidRPr="00A71943">
        <w:rPr>
          <w:rFonts w:ascii="Arial Narrow" w:hAnsi="Arial Narrow" w:cs="Arial Narrow"/>
          <w:b/>
          <w:i w:val="0"/>
          <w:sz w:val="24"/>
          <w:szCs w:val="24"/>
          <w:lang w:val="hr-HR"/>
        </w:rPr>
        <w:t>OB</w:t>
      </w:r>
      <w:r w:rsidR="008A3D95" w:rsidRPr="00A71943">
        <w:rPr>
          <w:rFonts w:ascii="Arial Narrow" w:hAnsi="Arial Narrow" w:cs="Arial Narrow"/>
          <w:b/>
          <w:i w:val="0"/>
          <w:sz w:val="24"/>
          <w:szCs w:val="24"/>
          <w:lang w:val="hr-HR"/>
        </w:rPr>
        <w:t>:_______________________</w:t>
      </w:r>
    </w:p>
    <w:p w:rsidR="00BA1796" w:rsidRPr="00BA1796" w:rsidRDefault="00BA1796" w:rsidP="00C22301">
      <w:pPr>
        <w:rPr>
          <w:rFonts w:ascii="Arial Narrow" w:hAnsi="Arial Narrow" w:cs="Arial Narrow"/>
          <w:b/>
          <w:i w:val="0"/>
          <w:sz w:val="24"/>
          <w:szCs w:val="24"/>
          <w:lang w:val="hr-HR"/>
        </w:rPr>
      </w:pPr>
      <w:r>
        <w:rPr>
          <w:rFonts w:ascii="Arial Narrow" w:hAnsi="Arial Narrow" w:cs="Arial Narrow"/>
          <w:b/>
          <w:i w:val="0"/>
          <w:sz w:val="24"/>
          <w:szCs w:val="24"/>
          <w:lang w:val="hr-HR"/>
        </w:rPr>
        <w:t>e-mail:_________________________________    e-mail:____________________________</w:t>
      </w:r>
    </w:p>
    <w:p w:rsidR="008A3D95" w:rsidRPr="00A71943" w:rsidRDefault="008A3D95" w:rsidP="00C22301">
      <w:pPr>
        <w:rPr>
          <w:rFonts w:ascii="Eras Light ITC" w:hAnsi="Eras Light ITC" w:cs="Eras Light ITC"/>
          <w:b/>
          <w:i w:val="0"/>
          <w:sz w:val="24"/>
          <w:szCs w:val="24"/>
          <w:lang w:val="hr-HR"/>
        </w:rPr>
      </w:pPr>
    </w:p>
    <w:p w:rsidR="00DE077D" w:rsidRPr="00A71943" w:rsidRDefault="00DE077D" w:rsidP="00C22301">
      <w:pPr>
        <w:rPr>
          <w:rFonts w:ascii="Arial Narrow" w:hAnsi="Arial Narrow" w:cs="Arial Narrow"/>
          <w:b/>
          <w:i w:val="0"/>
          <w:sz w:val="24"/>
          <w:szCs w:val="24"/>
          <w:lang w:val="hr-HR"/>
        </w:rPr>
      </w:pPr>
    </w:p>
    <w:p w:rsidR="008A3D95" w:rsidRDefault="0003493E" w:rsidP="00C22301">
      <w:pPr>
        <w:rPr>
          <w:rFonts w:ascii="Arial Narrow" w:hAnsi="Arial Narrow" w:cs="Arial Narrow"/>
          <w:b/>
          <w:i w:val="0"/>
          <w:sz w:val="24"/>
          <w:szCs w:val="24"/>
          <w:lang w:val="hr-HR"/>
        </w:rPr>
      </w:pPr>
      <w:r>
        <w:rPr>
          <w:rFonts w:ascii="Arial Narrow" w:hAnsi="Arial Narrow" w:cs="Arial Narrow"/>
          <w:b/>
          <w:i w:val="0"/>
          <w:sz w:val="24"/>
          <w:szCs w:val="24"/>
          <w:lang w:val="hr-HR"/>
        </w:rPr>
        <w:t>MJESTO PROVEDBE</w:t>
      </w:r>
      <w:r w:rsidR="004E72E1" w:rsidRPr="00A71943">
        <w:rPr>
          <w:rFonts w:ascii="Arial Narrow" w:hAnsi="Arial Narrow" w:cs="Arial Narrow"/>
          <w:b/>
          <w:i w:val="0"/>
          <w:sz w:val="24"/>
          <w:szCs w:val="24"/>
          <w:lang w:val="hr-HR"/>
        </w:rPr>
        <w:t xml:space="preserve"> </w:t>
      </w:r>
      <w:r>
        <w:rPr>
          <w:rFonts w:ascii="Arial Narrow" w:hAnsi="Arial Narrow" w:cs="Arial Narrow"/>
          <w:b/>
          <w:i w:val="0"/>
          <w:sz w:val="24"/>
          <w:szCs w:val="24"/>
          <w:lang w:val="hr-HR"/>
        </w:rPr>
        <w:t>PROGRAMA PREDŠKOLE:</w:t>
      </w:r>
    </w:p>
    <w:p w:rsidR="0094048E" w:rsidRDefault="0094048E" w:rsidP="00C22301">
      <w:pPr>
        <w:rPr>
          <w:rFonts w:ascii="Arial Narrow" w:hAnsi="Arial Narrow" w:cs="Arial Narrow"/>
          <w:b/>
          <w:i w:val="0"/>
          <w:sz w:val="24"/>
          <w:szCs w:val="24"/>
          <w:lang w:val="hr-HR"/>
        </w:rPr>
      </w:pPr>
    </w:p>
    <w:p w:rsidR="0094048E" w:rsidRPr="00A71943" w:rsidRDefault="0094048E" w:rsidP="00C22301">
      <w:pPr>
        <w:rPr>
          <w:rFonts w:ascii="Arial Narrow" w:hAnsi="Arial Narrow" w:cs="Arial Narrow"/>
          <w:b/>
          <w:i w:val="0"/>
          <w:sz w:val="20"/>
          <w:lang w:val="hr-HR"/>
        </w:rPr>
        <w:sectPr w:rsidR="0094048E" w:rsidRPr="00A71943">
          <w:footerReference w:type="default" r:id="rId9"/>
          <w:pgSz w:w="11906" w:h="16838"/>
          <w:pgMar w:top="1440" w:right="1800" w:bottom="1440" w:left="1800" w:header="720" w:footer="720" w:gutter="0"/>
          <w:cols w:space="720"/>
          <w:docGrid w:linePitch="360"/>
        </w:sect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Orebić:</w:t>
      </w: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Viganj</w:t>
      </w:r>
    </w:p>
    <w:p w:rsidR="008A3D95" w:rsidRPr="00A71943" w:rsidRDefault="008A3D95" w:rsidP="00C22301">
      <w:pPr>
        <w:ind w:left="283"/>
        <w:rPr>
          <w:rFonts w:ascii="Arial Narrow" w:hAnsi="Arial Narrow" w:cs="Arial Narrow"/>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Potomje</w:t>
      </w: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Trpanj</w:t>
      </w:r>
    </w:p>
    <w:p w:rsidR="008A3D95" w:rsidRPr="00A71943" w:rsidRDefault="008A3D95" w:rsidP="00C22301">
      <w:pPr>
        <w:rPr>
          <w:rFonts w:ascii="Arial Narrow" w:hAnsi="Arial Narrow" w:cs="Arial Narrow"/>
          <w:i w:val="0"/>
          <w:sz w:val="22"/>
          <w:szCs w:val="22"/>
          <w:lang w:val="hr-HR"/>
        </w:rPr>
      </w:pPr>
      <w:r w:rsidRPr="00A71943">
        <w:rPr>
          <w:rFonts w:ascii="Arial Narrow" w:hAnsi="Arial Narrow" w:cs="Arial Narrow"/>
          <w:b/>
          <w:i w:val="0"/>
          <w:sz w:val="22"/>
          <w:szCs w:val="22"/>
          <w:lang w:val="hr-HR"/>
        </w:rPr>
        <w:t>5.) Janjina</w:t>
      </w:r>
    </w:p>
    <w:p w:rsidR="008A3D95" w:rsidRPr="00A71943" w:rsidRDefault="008A3D95" w:rsidP="00C22301">
      <w:pPr>
        <w:rPr>
          <w:rFonts w:ascii="Arial Narrow" w:hAnsi="Arial Narrow" w:cs="Arial Narrow"/>
          <w:i w:val="0"/>
          <w:sz w:val="20"/>
          <w:lang w:val="hr-HR"/>
        </w:rPr>
      </w:pPr>
    </w:p>
    <w:p w:rsidR="008A3D95" w:rsidRPr="00A71943" w:rsidRDefault="0003493E" w:rsidP="00C22301">
      <w:pPr>
        <w:spacing w:line="276" w:lineRule="auto"/>
        <w:rPr>
          <w:rFonts w:ascii="Arial Narrow" w:hAnsi="Arial Narrow" w:cs="Arial Narrow"/>
          <w:i w:val="0"/>
          <w:sz w:val="20"/>
          <w:lang w:val="hr-HR"/>
        </w:rPr>
      </w:pPr>
      <w:r>
        <w:rPr>
          <w:rFonts w:ascii="Arial Narrow" w:hAnsi="Arial Narrow" w:cs="Arial Narrow"/>
          <w:b/>
          <w:i w:val="0"/>
          <w:sz w:val="24"/>
          <w:szCs w:val="24"/>
          <w:lang w:val="hr-HR"/>
        </w:rPr>
        <w:t xml:space="preserve">PROGRAM I </w:t>
      </w:r>
      <w:r w:rsidR="008A3D95" w:rsidRPr="00A71943">
        <w:rPr>
          <w:rFonts w:ascii="Arial Narrow" w:hAnsi="Arial Narrow" w:cs="Arial Narrow"/>
          <w:b/>
          <w:i w:val="0"/>
          <w:sz w:val="24"/>
          <w:szCs w:val="24"/>
          <w:lang w:val="hr-HR"/>
        </w:rPr>
        <w:t>TRAJANJE UGOVORA:</w:t>
      </w:r>
    </w:p>
    <w:p w:rsidR="00194703" w:rsidRDefault="008A3D95" w:rsidP="00194703">
      <w:pPr>
        <w:numPr>
          <w:ilvl w:val="1"/>
          <w:numId w:val="1"/>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)01.</w:t>
      </w:r>
      <w:r w:rsidR="00E416DC">
        <w:rPr>
          <w:rFonts w:ascii="Arial Narrow" w:hAnsi="Arial Narrow" w:cs="Arial Narrow"/>
          <w:i w:val="0"/>
          <w:sz w:val="24"/>
          <w:szCs w:val="24"/>
          <w:lang w:val="hr-HR"/>
        </w:rPr>
        <w:t>10.202</w:t>
      </w:r>
      <w:r w:rsidR="00E35AEE">
        <w:rPr>
          <w:rFonts w:ascii="Arial Narrow" w:hAnsi="Arial Narrow" w:cs="Arial Narrow"/>
          <w:i w:val="0"/>
          <w:sz w:val="24"/>
          <w:szCs w:val="24"/>
          <w:lang w:val="hr-HR"/>
        </w:rPr>
        <w:t>2</w:t>
      </w:r>
      <w:r w:rsidR="00E416DC">
        <w:rPr>
          <w:rFonts w:ascii="Arial Narrow" w:hAnsi="Arial Narrow" w:cs="Arial Narrow"/>
          <w:i w:val="0"/>
          <w:sz w:val="24"/>
          <w:szCs w:val="24"/>
          <w:lang w:val="hr-HR"/>
        </w:rPr>
        <w:t>.g. - 30.05.202</w:t>
      </w:r>
      <w:r w:rsidR="00E35AEE">
        <w:rPr>
          <w:rFonts w:ascii="Arial Narrow" w:hAnsi="Arial Narrow" w:cs="Arial Narrow"/>
          <w:i w:val="0"/>
          <w:sz w:val="24"/>
          <w:szCs w:val="24"/>
          <w:lang w:val="hr-HR"/>
        </w:rPr>
        <w:t>3</w:t>
      </w:r>
      <w:r w:rsidRPr="00A71943">
        <w:rPr>
          <w:rFonts w:ascii="Arial Narrow" w:hAnsi="Arial Narrow" w:cs="Arial Narrow"/>
          <w:i w:val="0"/>
          <w:sz w:val="24"/>
          <w:szCs w:val="24"/>
          <w:lang w:val="hr-HR"/>
        </w:rPr>
        <w:t>.g.</w:t>
      </w:r>
      <w:r w:rsidR="00E416DC">
        <w:rPr>
          <w:rFonts w:ascii="Arial Narrow" w:hAnsi="Arial Narrow" w:cs="Arial Narrow"/>
          <w:i w:val="0"/>
          <w:sz w:val="24"/>
          <w:szCs w:val="24"/>
          <w:lang w:val="hr-HR"/>
        </w:rPr>
        <w:t xml:space="preserve">, Program </w:t>
      </w:r>
      <w:proofErr w:type="spellStart"/>
      <w:r w:rsidR="00E416DC">
        <w:rPr>
          <w:rFonts w:ascii="Arial Narrow" w:hAnsi="Arial Narrow" w:cs="Arial Narrow"/>
          <w:i w:val="0"/>
          <w:sz w:val="24"/>
          <w:szCs w:val="24"/>
          <w:lang w:val="hr-HR"/>
        </w:rPr>
        <w:t>predškole</w:t>
      </w:r>
      <w:proofErr w:type="spellEnd"/>
      <w:r w:rsidR="00E416DC">
        <w:rPr>
          <w:rFonts w:ascii="Arial Narrow" w:hAnsi="Arial Narrow" w:cs="Arial Narrow"/>
          <w:i w:val="0"/>
          <w:sz w:val="24"/>
          <w:szCs w:val="24"/>
          <w:lang w:val="hr-HR"/>
        </w:rPr>
        <w:t>-obvez</w:t>
      </w:r>
      <w:r w:rsidR="0003493E">
        <w:rPr>
          <w:rFonts w:ascii="Arial Narrow" w:hAnsi="Arial Narrow" w:cs="Arial Narrow"/>
          <w:i w:val="0"/>
          <w:sz w:val="24"/>
          <w:szCs w:val="24"/>
          <w:lang w:val="hr-HR"/>
        </w:rPr>
        <w:t xml:space="preserve">an </w:t>
      </w:r>
      <w:r w:rsidR="00E416DC">
        <w:rPr>
          <w:rFonts w:ascii="Arial Narrow" w:hAnsi="Arial Narrow" w:cs="Arial Narrow"/>
          <w:i w:val="0"/>
          <w:sz w:val="24"/>
          <w:szCs w:val="24"/>
          <w:lang w:val="hr-HR"/>
        </w:rPr>
        <w:t xml:space="preserve"> </w:t>
      </w:r>
      <w:r w:rsidR="0003493E">
        <w:rPr>
          <w:rFonts w:ascii="Arial Narrow" w:hAnsi="Arial Narrow" w:cs="Arial Narrow"/>
          <w:i w:val="0"/>
          <w:sz w:val="24"/>
          <w:szCs w:val="24"/>
          <w:lang w:val="hr-HR"/>
        </w:rPr>
        <w:t xml:space="preserve">i besplatan za roditelje ,u trajanju od  </w:t>
      </w:r>
      <w:r w:rsidR="00E416DC">
        <w:rPr>
          <w:rFonts w:ascii="Arial Narrow" w:hAnsi="Arial Narrow" w:cs="Arial Narrow"/>
          <w:i w:val="0"/>
          <w:sz w:val="24"/>
          <w:szCs w:val="24"/>
          <w:lang w:val="hr-HR"/>
        </w:rPr>
        <w:t xml:space="preserve">250 SATI , RASPOREĐENIH OREGANZACIJOM RADA </w:t>
      </w:r>
      <w:r w:rsidR="0003493E">
        <w:rPr>
          <w:rFonts w:ascii="Arial Narrow" w:hAnsi="Arial Narrow" w:cs="Arial Narrow"/>
          <w:i w:val="0"/>
          <w:sz w:val="24"/>
          <w:szCs w:val="24"/>
          <w:lang w:val="hr-HR"/>
        </w:rPr>
        <w:t>VRTIĆA .</w:t>
      </w:r>
    </w:p>
    <w:p w:rsidR="00194703" w:rsidRPr="00194703" w:rsidRDefault="00194703" w:rsidP="0043551D">
      <w:pPr>
        <w:spacing w:line="276" w:lineRule="auto"/>
        <w:ind w:left="284"/>
        <w:rPr>
          <w:rFonts w:ascii="Arial Narrow" w:hAnsi="Arial Narrow" w:cs="Arial Narrow"/>
          <w:i w:val="0"/>
          <w:sz w:val="24"/>
          <w:szCs w:val="24"/>
          <w:lang w:val="hr-HR"/>
        </w:rPr>
      </w:pPr>
    </w:p>
    <w:p w:rsidR="00FD708A" w:rsidRDefault="00FD708A" w:rsidP="009E7C13">
      <w:pPr>
        <w:spacing w:line="276" w:lineRule="auto"/>
        <w:rPr>
          <w:rFonts w:ascii="Arial Narrow" w:hAnsi="Arial Narrow" w:cs="Arial Narrow"/>
          <w:b/>
          <w:i w:val="0"/>
          <w:sz w:val="24"/>
          <w:szCs w:val="24"/>
          <w:lang w:val="hr-HR"/>
        </w:rPr>
      </w:pPr>
    </w:p>
    <w:p w:rsidR="008A3D95" w:rsidRPr="009E7C13" w:rsidRDefault="008A3D95" w:rsidP="009E7C13">
      <w:pP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 xml:space="preserve">PODACI O </w:t>
      </w:r>
      <w:r w:rsidR="00C22301" w:rsidRPr="00A71943">
        <w:rPr>
          <w:rFonts w:ascii="Arial Narrow" w:hAnsi="Arial Narrow" w:cs="Arial Narrow"/>
          <w:b/>
          <w:i w:val="0"/>
          <w:sz w:val="24"/>
          <w:szCs w:val="24"/>
          <w:lang w:val="hr-HR"/>
        </w:rPr>
        <w:t xml:space="preserve">OBITELJI I </w:t>
      </w:r>
      <w:r w:rsidRPr="00A71943">
        <w:rPr>
          <w:rFonts w:ascii="Arial Narrow" w:hAnsi="Arial Narrow" w:cs="Arial Narrow"/>
          <w:b/>
          <w:i w:val="0"/>
          <w:sz w:val="24"/>
          <w:szCs w:val="24"/>
          <w:lang w:val="hr-HR"/>
        </w:rPr>
        <w:t>UVJETIMA ŽIVOTA:</w:t>
      </w:r>
    </w:p>
    <w:p w:rsidR="008A3D95" w:rsidRPr="00A71943" w:rsidRDefault="00C22301" w:rsidP="00C22301">
      <w:pPr>
        <w:pStyle w:val="Odlomakpopisa"/>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Pr="009E7C13">
        <w:rPr>
          <w:rFonts w:ascii="Arial Narrow" w:hAnsi="Arial Narrow" w:cs="Arial Narrow"/>
          <w:i w:val="0"/>
          <w:sz w:val="24"/>
          <w:szCs w:val="24"/>
          <w:lang w:val="hr-HR"/>
        </w:rPr>
        <w:t>Obitelj živi u</w:t>
      </w:r>
      <w:r w:rsidRPr="00A71943">
        <w:rPr>
          <w:rFonts w:ascii="Arial Narrow" w:hAnsi="Arial Narrow" w:cs="Arial Narrow"/>
          <w:i w:val="0"/>
          <w:sz w:val="24"/>
          <w:szCs w:val="24"/>
          <w:lang w:val="hr-HR"/>
        </w:rPr>
        <w:t xml:space="preserve"> a) kući, b) stanu</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Podstanari.........DA..............NE</w:t>
      </w:r>
    </w:p>
    <w:p w:rsidR="00C22301"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Zaokružiti s kim dijete živi:</w:t>
      </w:r>
    </w:p>
    <w:p w:rsidR="008A3D95"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odrasli </w:t>
      </w:r>
      <w:r w:rsidR="008A3D95" w:rsidRPr="00A71943">
        <w:rPr>
          <w:rFonts w:ascii="Arial Narrow" w:hAnsi="Arial Narrow" w:cs="Arial Narrow"/>
          <w:i w:val="0"/>
          <w:sz w:val="24"/>
          <w:szCs w:val="24"/>
          <w:lang w:val="hr-HR"/>
        </w:rPr>
        <w:t>čla</w:t>
      </w:r>
      <w:r w:rsidRPr="00A71943">
        <w:rPr>
          <w:rFonts w:ascii="Arial Narrow" w:hAnsi="Arial Narrow" w:cs="Arial Narrow"/>
          <w:i w:val="0"/>
          <w:sz w:val="24"/>
          <w:szCs w:val="24"/>
          <w:lang w:val="hr-HR"/>
        </w:rPr>
        <w:t>novi domaćinstva: majka, otac, baka, djed, netko drugi-tko?</w:t>
      </w:r>
      <w:r w:rsidR="009E7C13">
        <w:rPr>
          <w:rFonts w:ascii="Arial Narrow" w:hAnsi="Arial Narrow" w:cs="Arial Narrow"/>
          <w:i w:val="0"/>
          <w:sz w:val="24"/>
          <w:szCs w:val="24"/>
          <w:lang w:val="hr-HR"/>
        </w:rPr>
        <w:t xml:space="preserve"> _____________</w:t>
      </w:r>
    </w:p>
    <w:p w:rsidR="00C22301"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braća/sestre djeteta (navesti njihova imena i godine rođenja):</w:t>
      </w:r>
      <w:r w:rsidR="009E7C1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______________________________________________________________</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Ukoliko dijete ne živi s oba roditelja molimo navedite razlog (zaokružite ili dopunite): boravak u drugom gradu, razvod braka, razvrgnuta izvanbračna zajednica, zabrana prilaska djetetu, udomiteljstvo, skrbništvo, smrt jednog roditelja, ostalo:______________________________</w:t>
      </w:r>
    </w:p>
    <w:p w:rsidR="008A3D95"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Kako biste opisali međusobne odnose u obitelji (zaokružite): izvrsni, zadovoljavajući, narušeni</w:t>
      </w:r>
    </w:p>
    <w:p w:rsidR="00C36A41"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Je li obitelj u tretmanu Centra za socijalnu skrb: NE    DA-koja vrsta:</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-nadzor nad obitelji</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 Živi li dijete u iznimno teškim socijalnim i zdravstvenim prilikama  NE     DA-opišite:</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_________________________________________________________________________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8.Postoje li b</w:t>
      </w:r>
      <w:r w:rsidR="008A3D95" w:rsidRPr="00A71943">
        <w:rPr>
          <w:rFonts w:ascii="Arial Narrow" w:hAnsi="Arial Narrow" w:cs="Arial Narrow"/>
          <w:i w:val="0"/>
          <w:sz w:val="24"/>
          <w:szCs w:val="24"/>
          <w:lang w:val="hr-HR"/>
        </w:rPr>
        <w:t>olesti u obitelji(nasljedne):_____________________________________</w:t>
      </w:r>
      <w:r w:rsidRPr="00A71943">
        <w:rPr>
          <w:rFonts w:ascii="Arial Narrow" w:hAnsi="Arial Narrow" w:cs="Arial Narrow"/>
          <w:i w:val="0"/>
          <w:sz w:val="24"/>
          <w:szCs w:val="24"/>
          <w:lang w:val="hr-HR"/>
        </w:rPr>
        <w:t>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9.Je li u zadnje vrijeme bilo stresnih događaja u obitelji: preseljenje, razvod, bolest, smrt člana obitelji, prometna nesreća, nešto drugo?  NE    DA-kojih?______________________________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10.Korištenje nekog socijalnog prava/beneficije i kojeg: produljeni porodni dopust, status njegovatelja, skraćeno radno vrijeme, ostalo?_______________________________________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 xml:space="preserve">PODACI O </w:t>
      </w:r>
      <w:r w:rsidR="00C36A41" w:rsidRPr="00A71943">
        <w:rPr>
          <w:rFonts w:ascii="Arial Narrow" w:hAnsi="Arial Narrow" w:cs="Arial Narrow"/>
          <w:b/>
          <w:i w:val="0"/>
          <w:sz w:val="24"/>
          <w:szCs w:val="24"/>
          <w:lang w:val="hr-HR"/>
        </w:rPr>
        <w:t>ZDRAVSTVENOM STATUSU DJETETA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0"/>
          <w:lang w:val="hr-HR"/>
        </w:rPr>
        <w:t>1</w:t>
      </w:r>
      <w:r w:rsidRPr="00A71943">
        <w:rPr>
          <w:rFonts w:asciiTheme="minorHAnsi" w:hAnsiTheme="minorHAnsi" w:cs="Arial Narrow"/>
          <w:i w:val="0"/>
          <w:sz w:val="20"/>
          <w:lang w:val="hr-HR"/>
        </w:rPr>
        <w:t>.</w:t>
      </w:r>
      <w:r w:rsidR="00C36A41" w:rsidRPr="00A71943">
        <w:rPr>
          <w:rFonts w:asciiTheme="minorHAnsi" w:hAnsiTheme="minorHAnsi" w:cs="Calibri"/>
          <w:i w:val="0"/>
          <w:sz w:val="21"/>
          <w:lang w:val="hr-HR"/>
        </w:rPr>
        <w:t xml:space="preserve"> </w:t>
      </w:r>
      <w:r w:rsidR="00C36A41" w:rsidRPr="00A71943">
        <w:rPr>
          <w:rFonts w:ascii="Arial Narrow" w:hAnsi="Arial Narrow" w:cs="Calibri"/>
          <w:i w:val="0"/>
          <w:sz w:val="24"/>
          <w:szCs w:val="24"/>
          <w:lang w:val="hr-HR"/>
        </w:rPr>
        <w:t>TRUDNOĆA                 uredna, rizična – mirovanje, lijekovi, drugo:</w:t>
      </w:r>
    </w:p>
    <w:p w:rsidR="008A3D95" w:rsidRPr="00A71943" w:rsidRDefault="00C36A41"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2.</w:t>
      </w:r>
      <w:r w:rsidRPr="00A71943">
        <w:rPr>
          <w:rFonts w:ascii="Calibri" w:hAnsi="Calibri" w:cs="Calibri"/>
          <w:i w:val="0"/>
          <w:sz w:val="24"/>
          <w:szCs w:val="24"/>
          <w:lang w:val="hr-HR"/>
        </w:rPr>
        <w:t xml:space="preserve"> POROD od   ........................ tjedana -  prirodan, carski rez, vakuum, drugo:</w:t>
      </w:r>
    </w:p>
    <w:p w:rsidR="008A3D95" w:rsidRPr="00A71943" w:rsidRDefault="008236BC" w:rsidP="00C22301">
      <w:pPr>
        <w:spacing w:line="276" w:lineRule="auto"/>
        <w:rPr>
          <w:rFonts w:ascii="Calibri" w:hAnsi="Calibri" w:cs="Calibri"/>
          <w:i w:val="0"/>
          <w:sz w:val="24"/>
          <w:szCs w:val="24"/>
          <w:lang w:val="hr-HR"/>
        </w:rPr>
      </w:pPr>
      <w:r w:rsidRPr="00A71943">
        <w:rPr>
          <w:rFonts w:ascii="Arial Narrow" w:hAnsi="Arial Narrow" w:cs="Arial Narrow"/>
          <w:i w:val="0"/>
          <w:sz w:val="24"/>
          <w:szCs w:val="24"/>
          <w:lang w:val="hr-HR"/>
        </w:rPr>
        <w:t>3.</w:t>
      </w:r>
      <w:r w:rsidRPr="00A71943">
        <w:rPr>
          <w:rFonts w:ascii="Calibri" w:hAnsi="Calibri" w:cs="Calibri"/>
          <w:i w:val="0"/>
          <w:sz w:val="24"/>
          <w:szCs w:val="24"/>
          <w:lang w:val="hr-HR"/>
        </w:rPr>
        <w:t xml:space="preserve"> </w:t>
      </w:r>
      <w:r w:rsidRPr="00A71943">
        <w:rPr>
          <w:rFonts w:ascii="Arial Narrow" w:hAnsi="Arial Narrow" w:cs="Calibri"/>
          <w:i w:val="0"/>
          <w:sz w:val="24"/>
          <w:szCs w:val="24"/>
          <w:lang w:val="hr-HR"/>
        </w:rPr>
        <w:t>POROĐAJNA TEŽINA __________grama , POROĐAJNA DUŽINA ________cm      APGAR</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4.</w:t>
      </w:r>
      <w:r w:rsidRPr="00A71943">
        <w:rPr>
          <w:rFonts w:ascii="Calibri" w:hAnsi="Calibri" w:cs="Calibri"/>
          <w:sz w:val="21"/>
          <w:lang w:val="hr-HR"/>
        </w:rPr>
        <w:t xml:space="preserve"> </w:t>
      </w:r>
      <w:r w:rsidRPr="00A71943">
        <w:rPr>
          <w:rFonts w:ascii="Arial Narrow" w:hAnsi="Arial Narrow" w:cs="Calibri"/>
          <w:i w:val="0"/>
          <w:sz w:val="24"/>
          <w:szCs w:val="24"/>
          <w:lang w:val="hr-HR"/>
        </w:rPr>
        <w:t xml:space="preserve">STANJE DJETETA PRI I NAKON PORODA     uredno, infekcija, žutica,asfiksija, omotana pupkovina, intrakranijalno krvarenje, primanje kisika, inkubator ili nešto drugo:   </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5.STANJE MAJKE NAKON PORODA 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6.Preboljene </w:t>
      </w:r>
      <w:r w:rsidR="008236BC" w:rsidRPr="00A71943">
        <w:rPr>
          <w:rFonts w:ascii="Arial Narrow" w:hAnsi="Arial Narrow" w:cs="Arial Narrow"/>
          <w:i w:val="0"/>
          <w:sz w:val="24"/>
          <w:szCs w:val="24"/>
          <w:lang w:val="hr-HR"/>
        </w:rPr>
        <w:t>i česte bolesti, stanja, kronične bolesti</w:t>
      </w:r>
      <w:r w:rsidRPr="00A71943">
        <w:rPr>
          <w:rFonts w:ascii="Arial Narrow" w:hAnsi="Arial Narrow" w:cs="Arial Narrow"/>
          <w:i w:val="0"/>
          <w:sz w:val="24"/>
          <w:szCs w:val="24"/>
          <w:lang w:val="hr-HR"/>
        </w:rPr>
        <w:t>:</w:t>
      </w:r>
    </w:p>
    <w:p w:rsidR="008A3D95" w:rsidRPr="00A71943" w:rsidRDefault="008A3D95"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space="720"/>
          <w:docGrid w:linePitch="360"/>
        </w:sectPr>
      </w:pPr>
      <w:r w:rsidRPr="00A71943">
        <w:rPr>
          <w:rFonts w:ascii="Arial Narrow" w:hAnsi="Arial Narrow" w:cs="Arial Narrow"/>
          <w:i w:val="0"/>
          <w:sz w:val="24"/>
          <w:szCs w:val="24"/>
          <w:lang w:val="hr-HR"/>
        </w:rPr>
        <w:t>-alergija (na što)_________________(obavezno priložiti medicinsku dokumentaciju)</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-alergijski bronhitis;astma</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-česte respiratorne infekcije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-zarazne dječje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-bolesti srca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-probavne smetnje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-urogenitalne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-anomalije usne šupljine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motorike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-oštećenje vida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sluha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-febrilne konvulzije</w:t>
      </w:r>
      <w:r w:rsidR="008236BC" w:rsidRPr="00A71943">
        <w:rPr>
          <w:rFonts w:ascii="Arial Narrow" w:hAnsi="Arial Narrow" w:cs="Arial Narrow"/>
          <w:i w:val="0"/>
          <w:sz w:val="24"/>
          <w:szCs w:val="24"/>
          <w:lang w:val="hr-HR"/>
        </w:rPr>
        <w:t>, epilepsija</w:t>
      </w:r>
    </w:p>
    <w:p w:rsidR="008A3D95" w:rsidRPr="00A71943" w:rsidRDefault="008236BC"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4"/>
          <w:szCs w:val="24"/>
          <w:lang w:val="hr-HR"/>
        </w:rPr>
        <w:t>-</w:t>
      </w:r>
      <w:r w:rsidR="008A3D95" w:rsidRPr="00A71943">
        <w:rPr>
          <w:rFonts w:ascii="Arial Narrow" w:hAnsi="Arial Narrow" w:cs="Arial Narrow"/>
          <w:i w:val="0"/>
          <w:sz w:val="24"/>
          <w:szCs w:val="24"/>
          <w:lang w:val="hr-HR"/>
        </w:rPr>
        <w:t xml:space="preserve"> tjelesne povrede</w:t>
      </w:r>
      <w:r w:rsidRPr="00A71943">
        <w:rPr>
          <w:rFonts w:ascii="Arial Narrow" w:hAnsi="Arial Narrow" w:cs="Arial Narrow"/>
          <w:i w:val="0"/>
          <w:sz w:val="24"/>
          <w:szCs w:val="24"/>
          <w:lang w:val="hr-HR"/>
        </w:rPr>
        <w:t xml:space="preserve"> i operacije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7.Hospitalizacija:oboljenje(navesti koje)______________________________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 kojoj dobi______________________________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-koliko dugo______________________________</w:t>
      </w:r>
    </w:p>
    <w:p w:rsidR="009E7C1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Zbog bolesti dijete je u tretmanu (kod kojeg stručnjaka)__________________</w:t>
      </w:r>
    </w:p>
    <w:p w:rsidR="008236BC" w:rsidRDefault="008A3D95" w:rsidP="00C22301">
      <w:pP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POTREBE</w:t>
      </w:r>
      <w:r w:rsidR="008236BC" w:rsidRPr="00A71943">
        <w:rPr>
          <w:rFonts w:ascii="Arial Narrow" w:hAnsi="Arial Narrow" w:cs="Arial Narrow"/>
          <w:b/>
          <w:i w:val="0"/>
          <w:sz w:val="24"/>
          <w:szCs w:val="24"/>
          <w:lang w:val="hr-HR"/>
        </w:rPr>
        <w:t xml:space="preserve"> I NAVIKE DJETETA</w:t>
      </w:r>
      <w:r w:rsidRPr="00A71943">
        <w:rPr>
          <w:rFonts w:ascii="Arial Narrow" w:hAnsi="Arial Narrow" w:cs="Arial Narrow"/>
          <w:b/>
          <w:i w:val="0"/>
          <w:sz w:val="24"/>
          <w:szCs w:val="24"/>
          <w:lang w:val="hr-HR"/>
        </w:rPr>
        <w:t>:</w:t>
      </w:r>
    </w:p>
    <w:p w:rsidR="009E7C13" w:rsidRPr="009E7C13" w:rsidRDefault="009E7C13" w:rsidP="00C22301">
      <w:pPr>
        <w:spacing w:line="276" w:lineRule="auto"/>
        <w:rPr>
          <w:rFonts w:ascii="Arial Narrow" w:hAnsi="Arial Narrow" w:cs="Arial Narrow"/>
          <w:i w:val="0"/>
          <w:sz w:val="24"/>
          <w:szCs w:val="24"/>
          <w:lang w:val="hr-HR"/>
        </w:rPr>
      </w:pPr>
    </w:p>
    <w:tbl>
      <w:tblPr>
        <w:tblW w:w="10155" w:type="dxa"/>
        <w:tblInd w:w="-329" w:type="dxa"/>
        <w:tblLayout w:type="fixed"/>
        <w:tblLook w:val="0000" w:firstRow="0" w:lastRow="0" w:firstColumn="0" w:lastColumn="0" w:noHBand="0" w:noVBand="0"/>
      </w:tblPr>
      <w:tblGrid>
        <w:gridCol w:w="10155"/>
      </w:tblGrid>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Dijete je dojeno do:  ____ mj,   još uvijek se doji,     nije dojeno</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Apetit:  dobar, loš, izbirljiv, pretjeran</w:t>
            </w: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Samostalnost pri hranjenju:  samostalno, nesamostalno,  potrebno ga je hraniti</w:t>
            </w: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Pije: na bočicu, koristi šalicu uz pomoć, koristi šalicu samostalno </w:t>
            </w: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 li vaše dijete imalo /ima poteškoće sa žvakanjem i gutanjem</w:t>
            </w: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Jede:  miksanu,   usitnjenu,     normalnu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Obredi, rituali  kod hranjenja:</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Odbija neku hranu:</w:t>
            </w:r>
          </w:p>
        </w:tc>
      </w:tr>
      <w:tr w:rsidR="008236BC" w:rsidRPr="00E35AEE"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 xml:space="preserve">Postoje li namirnice koje dijete ne konzumira zbog zdravstvenih  razloga, npr. alergija ? </w:t>
            </w:r>
          </w:p>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w:t>
            </w:r>
            <w:r w:rsidRPr="00A71943">
              <w:rPr>
                <w:rFonts w:ascii="Arial Narrow" w:hAnsi="Arial Narrow" w:cs="Calibri"/>
                <w:i w:val="0"/>
                <w:color w:val="000000"/>
                <w:sz w:val="24"/>
                <w:szCs w:val="24"/>
                <w:lang w:val="hr-HR"/>
              </w:rPr>
              <w:tab/>
              <w:t xml:space="preserve">            DA, koje: </w:t>
            </w:r>
          </w:p>
          <w:p w:rsidR="008236BC" w:rsidRPr="00A71943" w:rsidRDefault="008236BC"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(molimo priložite dokumentaciju)</w:t>
            </w:r>
          </w:p>
        </w:tc>
      </w:tr>
      <w:tr w:rsidR="008C7E95"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C7E95" w:rsidRDefault="008C7E95" w:rsidP="00861861">
            <w:pPr>
              <w:rPr>
                <w:rFonts w:ascii="Calibri" w:hAnsi="Calibri" w:cs="Calibri"/>
                <w:color w:val="000000"/>
                <w:sz w:val="22"/>
                <w:lang w:val="hr-HR"/>
              </w:rPr>
            </w:pPr>
            <w:r w:rsidRPr="00A71943">
              <w:rPr>
                <w:rFonts w:ascii="Calibri" w:hAnsi="Calibri" w:cs="Calibri"/>
                <w:color w:val="000000"/>
                <w:sz w:val="22"/>
                <w:lang w:val="hr-HR"/>
              </w:rPr>
              <w:t>Posebne napomene:</w:t>
            </w:r>
          </w:p>
          <w:p w:rsidR="00A1682C" w:rsidRDefault="00A1682C" w:rsidP="00861861">
            <w:pPr>
              <w:rPr>
                <w:rFonts w:ascii="Calibri" w:hAnsi="Calibri" w:cs="Calibri"/>
                <w:color w:val="000000"/>
                <w:sz w:val="22"/>
                <w:lang w:val="hr-HR"/>
              </w:rPr>
            </w:pPr>
          </w:p>
          <w:p w:rsidR="00A1682C" w:rsidRPr="00A71943" w:rsidRDefault="00A1682C" w:rsidP="00861861">
            <w:pPr>
              <w:rPr>
                <w:lang w:val="hr-HR"/>
              </w:rPr>
            </w:pPr>
          </w:p>
        </w:tc>
      </w:tr>
    </w:tbl>
    <w:p w:rsidR="008A3D95" w:rsidRDefault="008A3D95"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0" w:type="auto"/>
        <w:tblInd w:w="-221" w:type="dxa"/>
        <w:tblLayout w:type="fixed"/>
        <w:tblLook w:val="0000" w:firstRow="0" w:lastRow="0" w:firstColumn="0" w:lastColumn="0" w:noHBand="0" w:noVBand="0"/>
      </w:tblPr>
      <w:tblGrid>
        <w:gridCol w:w="2127"/>
        <w:gridCol w:w="1113"/>
        <w:gridCol w:w="2714"/>
        <w:gridCol w:w="4201"/>
      </w:tblGrid>
      <w:tr w:rsidR="008C7E95" w:rsidRPr="00E35AEE" w:rsidTr="00861861">
        <w:trPr>
          <w:cantSplit/>
          <w:trHeight w:val="567"/>
        </w:trPr>
        <w:tc>
          <w:tcPr>
            <w:tcW w:w="2127" w:type="dxa"/>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Ritam spavanja:</w:t>
            </w:r>
          </w:p>
        </w:tc>
        <w:tc>
          <w:tcPr>
            <w:tcW w:w="3827" w:type="dxa"/>
            <w:gridSpan w:val="2"/>
            <w:tcBorders>
              <w:top w:val="single" w:sz="4" w:space="0" w:color="000000"/>
              <w:bottom w:val="single" w:sz="4" w:space="0" w:color="000000"/>
            </w:tcBorders>
            <w:shd w:val="clear" w:color="auto" w:fill="auto"/>
          </w:tcPr>
          <w:p w:rsidR="008C7E95" w:rsidRPr="00A71943" w:rsidRDefault="008C7E95"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noćni san  od _____ do _____sati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I    dnevni san  od _____ do _____sati</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II    dnevni san  od _____ do _____sati</w:t>
            </w:r>
          </w:p>
        </w:tc>
      </w:tr>
      <w:tr w:rsidR="008C7E95" w:rsidRPr="00E35AEE"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Kako se dijete uspavljuje: </w:t>
            </w:r>
          </w:p>
          <w:p w:rsidR="008C7E95" w:rsidRPr="00A71943" w:rsidRDefault="008C7E95" w:rsidP="00861861">
            <w:pPr>
              <w:rPr>
                <w:rFonts w:ascii="Arial Narrow" w:hAnsi="Arial Narrow" w:cs="Calibri"/>
                <w:i w:val="0"/>
                <w:color w:val="000000"/>
                <w:sz w:val="24"/>
                <w:szCs w:val="24"/>
                <w:lang w:val="hr-HR"/>
              </w:rPr>
            </w:pP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duda, bočica, dojenje, igračka ili predmet_________________</w:t>
            </w:r>
          </w:p>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nešto drugo:</w:t>
            </w:r>
            <w:r w:rsidR="00A1682C">
              <w:rPr>
                <w:rFonts w:ascii="Arial Narrow" w:hAnsi="Arial Narrow" w:cs="Calibri"/>
                <w:i w:val="0"/>
                <w:color w:val="000000"/>
                <w:sz w:val="24"/>
                <w:szCs w:val="24"/>
                <w:lang w:val="hr-HR"/>
              </w:rPr>
              <w:t>_______________________________________________</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zaspe samo, lako, teško</w:t>
            </w:r>
          </w:p>
        </w:tc>
      </w:tr>
      <w:tr w:rsidR="008C7E95" w:rsidRPr="00E35AEE"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spava:</w:t>
            </w: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mirno, nemirno, budi se  ________  puta, plače po noći, vrišti, </w:t>
            </w:r>
          </w:p>
        </w:tc>
      </w:tr>
      <w:tr w:rsidR="008C7E95" w:rsidRPr="00A71943" w:rsidTr="00861861">
        <w:trPr>
          <w:cantSplit/>
          <w:trHeight w:val="300"/>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sz w:val="24"/>
                <w:szCs w:val="24"/>
                <w:lang w:val="hr-HR"/>
              </w:rPr>
            </w:pPr>
            <w:r w:rsidRPr="00A71943">
              <w:rPr>
                <w:rFonts w:ascii="Arial Narrow" w:hAnsi="Arial Narrow" w:cs="Calibri"/>
                <w:sz w:val="24"/>
                <w:szCs w:val="24"/>
                <w:lang w:val="hr-HR"/>
              </w:rPr>
              <w:t>Posebne napomene:</w:t>
            </w:r>
          </w:p>
          <w:p w:rsidR="00A1682C" w:rsidRDefault="00A1682C" w:rsidP="00861861">
            <w:pPr>
              <w:rPr>
                <w:rFonts w:ascii="Arial Narrow" w:hAnsi="Arial Narrow" w:cs="Calibri"/>
                <w:sz w:val="24"/>
                <w:szCs w:val="24"/>
                <w:lang w:val="hr-HR"/>
              </w:rPr>
            </w:pPr>
          </w:p>
          <w:p w:rsidR="00A1682C" w:rsidRDefault="00A1682C" w:rsidP="00861861">
            <w:pPr>
              <w:rPr>
                <w:rFonts w:ascii="Arial Narrow" w:hAnsi="Arial Narrow" w:cs="Calibri"/>
                <w:sz w:val="24"/>
                <w:szCs w:val="24"/>
                <w:lang w:val="hr-HR"/>
              </w:rPr>
            </w:pPr>
          </w:p>
          <w:p w:rsidR="00A1682C" w:rsidRPr="00A71943" w:rsidRDefault="00A1682C" w:rsidP="00861861">
            <w:pPr>
              <w:rPr>
                <w:rFonts w:ascii="Arial Narrow" w:hAnsi="Arial Narrow"/>
                <w:sz w:val="24"/>
                <w:szCs w:val="24"/>
                <w:lang w:val="hr-HR"/>
              </w:rPr>
            </w:pPr>
          </w:p>
        </w:tc>
      </w:tr>
    </w:tbl>
    <w:p w:rsidR="00F02320" w:rsidRDefault="00F02320"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10" w:type="dxa"/>
        <w:tblInd w:w="-221" w:type="dxa"/>
        <w:tblLayout w:type="fixed"/>
        <w:tblLook w:val="0000" w:firstRow="0" w:lastRow="0" w:firstColumn="0" w:lastColumn="0" w:noHBand="0" w:noVBand="0"/>
      </w:tblPr>
      <w:tblGrid>
        <w:gridCol w:w="284"/>
        <w:gridCol w:w="9826"/>
      </w:tblGrid>
      <w:tr w:rsidR="008C7E95" w:rsidRPr="00E35AEE"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 xml:space="preserve">Jesu li djetetu potrebne pelene:   NE         DA - </w:t>
            </w:r>
            <w:r w:rsidRPr="00A71943">
              <w:rPr>
                <w:rFonts w:ascii="Calibri" w:hAnsi="Calibri" w:cs="Calibri"/>
                <w:sz w:val="22"/>
                <w:szCs w:val="22"/>
                <w:lang w:val="hr-HR"/>
              </w:rPr>
              <w:t>stalno, za spavanje – dnevno, noćno</w:t>
            </w:r>
          </w:p>
        </w:tc>
      </w:tr>
      <w:tr w:rsidR="008C7E95" w:rsidRPr="00E35AEE"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eastAsia="Calibri" w:hAnsi="Calibri" w:cs="Calibri"/>
                <w:sz w:val="22"/>
                <w:lang w:val="hr-HR"/>
              </w:rPr>
              <w:t xml:space="preserve"> </w:t>
            </w:r>
            <w:r w:rsidRPr="00A71943">
              <w:rPr>
                <w:rFonts w:ascii="Calibri" w:hAnsi="Calibri" w:cs="Calibri"/>
                <w:sz w:val="22"/>
                <w:lang w:val="hr-HR"/>
              </w:rPr>
              <w:t>Privikavanje na samostalno obavljanje nužde:   nije počelo,   počelo  je   s ________mj.</w:t>
            </w:r>
          </w:p>
        </w:tc>
      </w:tr>
      <w:tr w:rsidR="008C7E95" w:rsidRPr="00E35AEE"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Sada dijete: samo ide na WC ili tutu, traži da ga se odvede, treba ga podsjetiti,  treba pomoć pri obavljanju nužde, sjedi i ne obavi nuždu, odbija odlazak, nešto drugo</w:t>
            </w:r>
          </w:p>
        </w:tc>
      </w:tr>
      <w:tr w:rsidR="008C7E95" w:rsidRPr="006B7C3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6B7C33" w:rsidRDefault="008C7E95" w:rsidP="00861861">
            <w:pPr>
              <w:rPr>
                <w:rFonts w:ascii="Calibri" w:hAnsi="Calibri" w:cs="Calibri"/>
                <w:sz w:val="24"/>
                <w:szCs w:val="24"/>
                <w:lang w:val="hr-HR"/>
              </w:rPr>
            </w:pPr>
            <w:r w:rsidRPr="006B7C33">
              <w:rPr>
                <w:rFonts w:ascii="Calibri" w:hAnsi="Calibri" w:cs="Calibri"/>
                <w:sz w:val="24"/>
                <w:szCs w:val="24"/>
                <w:lang w:val="hr-HR"/>
              </w:rPr>
              <w:t>Ukoliko je dijete odviknuto od pelena, događa li mu se:</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mokrenje u gaćice u budnom stanju, na spavanju, koliko često?_________</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prljanje gaćica stolicom, koliko često?______</w:t>
            </w:r>
          </w:p>
          <w:p w:rsidR="008C7E95" w:rsidRPr="006B7C33" w:rsidRDefault="008C7E95" w:rsidP="008C7E95">
            <w:pPr>
              <w:numPr>
                <w:ilvl w:val="0"/>
                <w:numId w:val="8"/>
              </w:numPr>
              <w:rPr>
                <w:sz w:val="24"/>
                <w:szCs w:val="24"/>
                <w:lang w:val="hr-HR"/>
              </w:rPr>
            </w:pPr>
            <w:r w:rsidRPr="006B7C33">
              <w:rPr>
                <w:rFonts w:ascii="Calibri" w:hAnsi="Calibri" w:cs="Calibri"/>
                <w:sz w:val="24"/>
                <w:szCs w:val="24"/>
                <w:lang w:val="hr-HR"/>
              </w:rPr>
              <w:t>zadržavanje stolice</w:t>
            </w:r>
          </w:p>
        </w:tc>
      </w:tr>
      <w:tr w:rsidR="008C7E95" w:rsidRPr="006B7C33" w:rsidTr="008C7E95">
        <w:trPr>
          <w:cantSplit/>
          <w:trHeight w:val="30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Calibri" w:hAnsi="Calibri" w:cs="Calibri"/>
                <w:b/>
                <w:sz w:val="24"/>
                <w:szCs w:val="24"/>
                <w:lang w:val="hr-HR"/>
              </w:rPr>
            </w:pPr>
            <w:r w:rsidRPr="006B7C33">
              <w:rPr>
                <w:rFonts w:ascii="Calibri" w:hAnsi="Calibri" w:cs="Calibri"/>
                <w:b/>
                <w:sz w:val="24"/>
                <w:szCs w:val="24"/>
                <w:lang w:val="hr-HR"/>
              </w:rPr>
              <w:t>Posebne napomene:</w:t>
            </w:r>
          </w:p>
          <w:p w:rsidR="00A1682C" w:rsidRDefault="00A1682C" w:rsidP="00861861">
            <w:pPr>
              <w:rPr>
                <w:rFonts w:ascii="Calibri" w:hAnsi="Calibri" w:cs="Calibri"/>
                <w:b/>
                <w:sz w:val="24"/>
                <w:szCs w:val="24"/>
                <w:lang w:val="hr-HR"/>
              </w:rPr>
            </w:pPr>
          </w:p>
          <w:p w:rsidR="00A1682C" w:rsidRPr="006B7C33" w:rsidRDefault="00A1682C" w:rsidP="00861861">
            <w:pPr>
              <w:rPr>
                <w:sz w:val="24"/>
                <w:szCs w:val="24"/>
                <w:lang w:val="hr-HR"/>
              </w:rPr>
            </w:pPr>
          </w:p>
        </w:tc>
      </w:tr>
    </w:tbl>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55" w:type="dxa"/>
        <w:tblInd w:w="-221" w:type="dxa"/>
        <w:tblLayout w:type="fixed"/>
        <w:tblLook w:val="0000" w:firstRow="0" w:lastRow="0" w:firstColumn="0" w:lastColumn="0" w:noHBand="0" w:noVBand="0"/>
      </w:tblPr>
      <w:tblGrid>
        <w:gridCol w:w="284"/>
        <w:gridCol w:w="2880"/>
        <w:gridCol w:w="6946"/>
        <w:gridCol w:w="45"/>
      </w:tblGrid>
      <w:tr w:rsidR="008C7E95" w:rsidRPr="00E35AEE" w:rsidTr="00AA5245">
        <w:trPr>
          <w:gridAfter w:val="1"/>
          <w:wAfter w:w="45" w:type="dxa"/>
          <w:cantSplit/>
          <w:trHeight w:val="227"/>
        </w:trPr>
        <w:tc>
          <w:tcPr>
            <w:tcW w:w="10110" w:type="dxa"/>
            <w:gridSpan w:val="3"/>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b/>
                <w:bCs/>
                <w:i w:val="0"/>
                <w:sz w:val="24"/>
                <w:szCs w:val="24"/>
                <w:lang w:val="hr-HR"/>
              </w:rPr>
              <w:t xml:space="preserve">   </w:t>
            </w:r>
            <w:r w:rsidRPr="00A71943">
              <w:rPr>
                <w:rFonts w:ascii="Arial Narrow" w:hAnsi="Arial Narrow" w:cs="Calibri"/>
                <w:b/>
                <w:bCs/>
                <w:i w:val="0"/>
                <w:sz w:val="24"/>
                <w:szCs w:val="24"/>
                <w:lang w:val="hr-HR"/>
              </w:rPr>
              <w:t>Dijete ima teškoće  u razvoju:</w:t>
            </w:r>
          </w:p>
        </w:tc>
      </w:tr>
      <w:tr w:rsidR="008C7E95" w:rsidRPr="00E35AEE"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Nalazi i mišljenja tijela vještačenja ili rješenja CZSS -a:                </w:t>
            </w:r>
            <w:r w:rsidR="00AA5245" w:rsidRPr="00A71943">
              <w:rPr>
                <w:rFonts w:ascii="Arial Narrow" w:hAnsi="Arial Narrow" w:cs="Calibri"/>
                <w:i w:val="0"/>
                <w:sz w:val="24"/>
                <w:szCs w:val="24"/>
                <w:lang w:val="hr-HR"/>
              </w:rPr>
              <w:t xml:space="preserve">     </w:t>
            </w:r>
            <w:r w:rsidRPr="00A71943">
              <w:rPr>
                <w:rFonts w:ascii="Arial Narrow" w:hAnsi="Arial Narrow" w:cs="Calibri"/>
                <w:i w:val="0"/>
                <w:sz w:val="24"/>
                <w:szCs w:val="24"/>
                <w:lang w:val="hr-HR"/>
              </w:rPr>
              <w:t>NE          DA</w:t>
            </w:r>
          </w:p>
        </w:tc>
      </w:tr>
      <w:tr w:rsidR="008C7E95" w:rsidRPr="00E35AEE"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Medicinski i drugi nalazi:                                                                     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Ako DA  koje teškoće:</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i w:val="0"/>
                <w:sz w:val="24"/>
                <w:szCs w:val="24"/>
                <w:lang w:val="hr-HR"/>
              </w:rPr>
            </w:pP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Vrste teškoća: oštećenja vida, oštećenja sluha, poremećaji govorno –glasovne komunikacije i specifične teškoće u učenju, tjelesni invaliditet, intelektualno zaostajanje, </w:t>
            </w:r>
            <w:r w:rsidRPr="00A71943">
              <w:rPr>
                <w:rFonts w:ascii="Arial Narrow" w:hAnsi="Arial Narrow" w:cs="Calibri"/>
                <w:i w:val="0"/>
                <w:color w:val="000000"/>
                <w:sz w:val="24"/>
                <w:szCs w:val="24"/>
                <w:lang w:val="hr-HR"/>
              </w:rPr>
              <w:t>poremećaji u ponašanju uvjetovani organskim faktorima ili progredirajućim psihopatološkim stanjem</w:t>
            </w:r>
            <w:r w:rsidRPr="00A71943">
              <w:rPr>
                <w:rFonts w:ascii="Arial Narrow" w:hAnsi="Arial Narrow" w:cs="Calibri"/>
                <w:i w:val="0"/>
                <w:color w:val="FF3333"/>
                <w:sz w:val="24"/>
                <w:szCs w:val="24"/>
                <w:lang w:val="hr-HR"/>
              </w:rPr>
              <w:t xml:space="preserve"> </w:t>
            </w:r>
            <w:r w:rsidRPr="00A71943">
              <w:rPr>
                <w:rFonts w:ascii="Arial Narrow" w:hAnsi="Arial Narrow" w:cs="Calibri"/>
                <w:i w:val="0"/>
                <w:sz w:val="24"/>
                <w:szCs w:val="24"/>
                <w:lang w:val="hr-HR"/>
              </w:rPr>
              <w:t>, autizam, postojanje više vrsta i stupnjeva teškoća u psihofizičkom razvoju</w:t>
            </w:r>
          </w:p>
        </w:tc>
      </w:tr>
      <w:tr w:rsidR="00AA5245" w:rsidRPr="00E35AEE"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        Molimo upišite ako je dijete uključeno u praćenje ili terapiju  specijalista (npr. fizijatra, neuropedijatra, logopeda, rehabilitatora, psihologa, fizioterapeuta, stručnjaka druge predškolske ustanove itd):</w:t>
            </w: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ustanova: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Koji od vrste stručnjaka: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terapija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bl>
    <w:p w:rsidR="008C7E95" w:rsidRPr="00A71943" w:rsidRDefault="008C7E95" w:rsidP="00C22301">
      <w:pPr>
        <w:spacing w:line="276" w:lineRule="auto"/>
        <w:rPr>
          <w:rFonts w:ascii="Arial Narrow" w:hAnsi="Arial Narrow" w:cs="Arial Narrow"/>
          <w:b/>
          <w:i w:val="0"/>
          <w:sz w:val="24"/>
          <w:szCs w:val="24"/>
          <w:lang w:val="hr-HR"/>
        </w:rPr>
      </w:pPr>
    </w:p>
    <w:p w:rsidR="00AA5245" w:rsidRPr="00A71943" w:rsidRDefault="00AA5245" w:rsidP="00AA5245">
      <w:pPr>
        <w:spacing w:line="276" w:lineRule="auto"/>
        <w:ind w:firstLine="720"/>
        <w:rPr>
          <w:rFonts w:ascii="Arial Narrow" w:hAnsi="Arial Narrow" w:cs="Arial Narrow"/>
          <w:b/>
          <w:i w:val="0"/>
          <w:sz w:val="24"/>
          <w:szCs w:val="24"/>
          <w:lang w:val="hr-HR"/>
        </w:rPr>
      </w:pPr>
      <w:r w:rsidRPr="00A71943">
        <w:rPr>
          <w:rFonts w:ascii="Arial Narrow" w:hAnsi="Arial Narrow" w:cs="Arial Narrow"/>
          <w:b/>
          <w:i w:val="0"/>
          <w:sz w:val="24"/>
          <w:szCs w:val="24"/>
          <w:lang w:val="hr-HR"/>
        </w:rPr>
        <w:t>Obvezno prilikom predupisa priložiti kompletnu medicinsku dokumentaciju te nalaz i mišljenje Centra za socijalnu skrb koju posjedujete, kako bi Vrtić mogao izvršiti procjenu mogućnosti udovoljavanju djetetovim posebnim potrebama.</w:t>
      </w:r>
    </w:p>
    <w:p w:rsidR="00AA5245" w:rsidRPr="00A71943" w:rsidRDefault="00AA5245" w:rsidP="00C22301">
      <w:pPr>
        <w:spacing w:line="276" w:lineRule="auto"/>
        <w:rPr>
          <w:rFonts w:ascii="Arial Narrow" w:hAnsi="Arial Narrow" w:cs="Arial Narrow"/>
          <w:b/>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rPr>
          <w:rFonts w:ascii="Arial Narrow" w:hAnsi="Arial Narrow"/>
          <w:i w:val="0"/>
          <w:sz w:val="24"/>
          <w:szCs w:val="24"/>
          <w:lang w:val="hr-HR"/>
        </w:rPr>
      </w:pPr>
      <w:r w:rsidRPr="00A71943">
        <w:rPr>
          <w:rFonts w:ascii="Arial Narrow" w:hAnsi="Arial Narrow" w:cs="Calibri"/>
          <w:b/>
          <w:bCs/>
          <w:i w:val="0"/>
          <w:color w:val="000000"/>
          <w:sz w:val="24"/>
          <w:szCs w:val="24"/>
          <w:lang w:val="hr-HR"/>
        </w:rPr>
        <w:t xml:space="preserve">MOTORIČKI  I  SENZORIČKI RAZVOJ  </w:t>
      </w:r>
    </w:p>
    <w:tbl>
      <w:tblPr>
        <w:tblW w:w="10110" w:type="dxa"/>
        <w:tblInd w:w="-221" w:type="dxa"/>
        <w:tblLayout w:type="fixed"/>
        <w:tblLook w:val="0000" w:firstRow="0" w:lastRow="0" w:firstColumn="0" w:lastColumn="0" w:noHBand="0" w:noVBand="0"/>
      </w:tblPr>
      <w:tblGrid>
        <w:gridCol w:w="284"/>
        <w:gridCol w:w="9826"/>
      </w:tblGrid>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Kada je dijete počelo samostalno sjediti?__________. Je  li dijete puzalo?____________________</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Kada je dijete prohodalo?________________________________</w:t>
            </w:r>
          </w:p>
        </w:tc>
      </w:tr>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color w:val="000000"/>
                <w:sz w:val="24"/>
                <w:szCs w:val="24"/>
                <w:lang w:val="hr-HR"/>
              </w:rPr>
            </w:pPr>
            <w:r w:rsidRPr="00A71943">
              <w:rPr>
                <w:rFonts w:ascii="Arial Narrow" w:hAnsi="Arial Narrow" w:cs="Calibri"/>
                <w:i w:val="0"/>
                <w:sz w:val="24"/>
                <w:szCs w:val="24"/>
                <w:lang w:val="hr-HR"/>
              </w:rPr>
              <w:t>Kako procjenjujete motorički razvoj svojeg djeteta: a) izrazito spretno   b) prosječno   c) izrazito nespretno</w:t>
            </w:r>
          </w:p>
          <w:p w:rsidR="00AA5245" w:rsidRPr="00A71943" w:rsidRDefault="00AA5245" w:rsidP="00861861">
            <w:pPr>
              <w:rPr>
                <w:rFonts w:ascii="Arial Narrow" w:hAnsi="Arial Narrow" w:cs="Calibri"/>
                <w:i w:val="0"/>
                <w:color w:val="000000"/>
                <w:sz w:val="24"/>
                <w:szCs w:val="24"/>
                <w:lang w:val="hr-HR"/>
              </w:rPr>
            </w:pPr>
          </w:p>
        </w:tc>
      </w:tr>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eastAsia="Calibri" w:hAnsi="Arial Narrow" w:cs="Calibri"/>
                <w:i w:val="0"/>
                <w:sz w:val="24"/>
                <w:szCs w:val="24"/>
                <w:lang w:val="hr-HR"/>
              </w:rPr>
            </w:pPr>
            <w:r w:rsidRPr="00A71943">
              <w:rPr>
                <w:rFonts w:ascii="Arial Narrow" w:hAnsi="Arial Narrow" w:cs="Calibri"/>
                <w:i w:val="0"/>
                <w:sz w:val="24"/>
                <w:szCs w:val="24"/>
                <w:lang w:val="hr-HR"/>
              </w:rPr>
              <w:t>Uočavate li neke od niže navedenih specifičnosti u motoričkom razvoju svoga djeteta:</w:t>
            </w:r>
          </w:p>
          <w:p w:rsidR="00AA5245" w:rsidRPr="00A71943" w:rsidRDefault="00AA524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a) Nespretnost (češće padanje, zapinjanje i sudaranje s predmetima)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 xml:space="preserve">b) Sklonost povredama        c) Pojačano motorno kretanje (živahno)          d) Hod na prstima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e) Ne voli se kretati               f) Ostalo____________________________________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-Kojom rukom se dijete pretežno koristi __________________________</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-Pokazuje li dijete interes za šaranje, crtanje i služenje olovkom?   ________________________</w:t>
            </w:r>
          </w:p>
        </w:tc>
      </w:tr>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ind w:left="720"/>
              <w:rPr>
                <w:rFonts w:ascii="Arial Narrow" w:hAnsi="Arial Narrow" w:cs="Calibri"/>
                <w:i w:val="0"/>
                <w:sz w:val="24"/>
                <w:szCs w:val="24"/>
                <w:lang w:val="hr-HR"/>
              </w:rPr>
            </w:pPr>
            <w:r w:rsidRPr="00A71943">
              <w:rPr>
                <w:rFonts w:ascii="Arial Narrow" w:hAnsi="Arial Narrow" w:cs="Calibri"/>
                <w:i w:val="0"/>
                <w:sz w:val="24"/>
                <w:szCs w:val="24"/>
                <w:lang w:val="hr-HR"/>
              </w:rPr>
              <w:t xml:space="preserve">-Pokazuje li dijete preosjetljivost na podražaje iz okoline: a) zvuk  b) dodir  c) svjetlosne promjene  </w:t>
            </w:r>
          </w:p>
          <w:p w:rsidR="00AA5245" w:rsidRPr="00A71943" w:rsidRDefault="00AA5245" w:rsidP="00861861">
            <w:pPr>
              <w:ind w:left="720"/>
              <w:rPr>
                <w:rFonts w:ascii="Arial Narrow" w:hAnsi="Arial Narrow"/>
                <w:i w:val="0"/>
                <w:sz w:val="24"/>
                <w:szCs w:val="24"/>
                <w:lang w:val="hr-HR"/>
              </w:rPr>
            </w:pPr>
            <w:r w:rsidRPr="00A71943">
              <w:rPr>
                <w:rFonts w:ascii="Arial Narrow" w:hAnsi="Arial Narrow" w:cs="Calibri"/>
                <w:i w:val="0"/>
                <w:sz w:val="24"/>
                <w:szCs w:val="24"/>
                <w:lang w:val="hr-HR"/>
              </w:rPr>
              <w:t>d) miris  e) okus  f) vrtnju, ljuljanje  g) ostalo___________________________</w:t>
            </w:r>
          </w:p>
        </w:tc>
      </w:tr>
    </w:tbl>
    <w:p w:rsidR="008A3D95" w:rsidRPr="00A71943" w:rsidRDefault="008A3D95" w:rsidP="00C22301">
      <w:pPr>
        <w:spacing w:line="276" w:lineRule="auto"/>
        <w:rPr>
          <w:rFonts w:ascii="Arial Narrow" w:hAnsi="Arial Narrow" w:cs="Arial Narrow"/>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ind w:left="284" w:hanging="142"/>
        <w:rPr>
          <w:rFonts w:ascii="Arial Narrow" w:hAnsi="Arial Narrow"/>
          <w:i w:val="0"/>
          <w:sz w:val="24"/>
          <w:szCs w:val="24"/>
          <w:lang w:val="hr-HR"/>
        </w:rPr>
      </w:pPr>
      <w:r w:rsidRPr="00A71943">
        <w:rPr>
          <w:rFonts w:ascii="Arial Narrow" w:hAnsi="Arial Narrow" w:cs="Calibri"/>
          <w:b/>
          <w:bCs/>
          <w:i w:val="0"/>
          <w:color w:val="000000"/>
          <w:sz w:val="24"/>
          <w:szCs w:val="24"/>
          <w:lang w:val="hr-HR"/>
        </w:rPr>
        <w:t>KOMUNIKACIJSKI I  JEZIČNO GOVORNI RAZVOJ</w:t>
      </w:r>
    </w:p>
    <w:tbl>
      <w:tblPr>
        <w:tblW w:w="10110" w:type="dxa"/>
        <w:tblInd w:w="-221" w:type="dxa"/>
        <w:tblLayout w:type="fixed"/>
        <w:tblLook w:val="0000" w:firstRow="0" w:lastRow="0" w:firstColumn="0" w:lastColumn="0" w:noHBand="0" w:noVBand="0"/>
      </w:tblPr>
      <w:tblGrid>
        <w:gridCol w:w="284"/>
        <w:gridCol w:w="9826"/>
      </w:tblGrid>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Look w:val="0000" w:firstRow="0" w:lastRow="0" w:firstColumn="0" w:lastColumn="0" w:noHBand="0" w:noVBand="0"/>
            </w:tblPr>
            <w:tblGrid>
              <w:gridCol w:w="3644"/>
              <w:gridCol w:w="6705"/>
            </w:tblGrid>
            <w:tr w:rsidR="00AA5245" w:rsidRPr="00E35AEE" w:rsidTr="00861861">
              <w:trPr>
                <w:cantSplit/>
                <w:trHeight w:val="300"/>
              </w:trPr>
              <w:tc>
                <w:tcPr>
                  <w:tcW w:w="3644" w:type="dxa"/>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KAD SE VI IGRATE S DJETETOM primjećujete: </w:t>
                  </w:r>
                </w:p>
              </w:tc>
              <w:tc>
                <w:tcPr>
                  <w:tcW w:w="6705" w:type="dxa"/>
                  <w:tcBorders>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da se odaziva na ime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donosi vam i pokazuje zanimljive stvari, igračke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gleda vas u oči</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pogledava u vas i provjerava kako vi reagirate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smije se kad se vi smijete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f) imitira vaše pokrete, grimase, pljeskanje..maše pa-pa.</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g) koristi li vaše dijete gestu pokazivanja </w:t>
                  </w:r>
                </w:p>
              </w:tc>
            </w:tr>
          </w:tbl>
          <w:p w:rsidR="00AA5245" w:rsidRPr="00A71943" w:rsidRDefault="00AA5245" w:rsidP="00861861">
            <w:pPr>
              <w:pStyle w:val="Odlomakpopisa1"/>
              <w:rPr>
                <w:rFonts w:ascii="Arial Narrow" w:hAnsi="Arial Narrow"/>
                <w:b/>
                <w:sz w:val="24"/>
                <w:szCs w:val="24"/>
              </w:rPr>
            </w:pPr>
          </w:p>
        </w:tc>
      </w:tr>
      <w:tr w:rsidR="00AA5245" w:rsidRPr="00E35AEE"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-Prva riječ sa značenjem pojavila se kod vašeg djeteta s _________ mjeseci. Prva rečenica (npr. tata papa) javila se s ______ mjeseci.</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-Vaše se dijete izražava: a) gestom b) gugutanjem, brbljanjem c) riječima d) rečenicom</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Razumije li vaše dijete što drugi govore?      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-Izgovara li vaše dijete pravilno sve glasove hrvatskog jezika (samo za stariju djecu od 3 godine)                     </w:t>
            </w:r>
            <w:r w:rsidRPr="00A71943">
              <w:rPr>
                <w:rFonts w:ascii="Arial Narrow" w:hAnsi="Arial Narrow" w:cs="Calibri"/>
                <w:i w:val="0"/>
                <w:sz w:val="24"/>
                <w:szCs w:val="24"/>
                <w:lang w:val="hr-HR"/>
              </w:rPr>
              <w:tab/>
              <w:t>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-Ima li vaše dijete promjene u ritmu i tempu govora (zastajkivanja, ponavljanja, ubrzavanja u govoru)      DA             NE </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-Jezično-govorni razvoj svog djeteta biste opisali kao: a) usporen  b) uredan  c) napredan</w:t>
            </w:r>
          </w:p>
          <w:p w:rsidR="00A1682C"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-Živi  li dijete u  višejezičnoj sredini ?   DA            </w:t>
            </w:r>
          </w:p>
          <w:p w:rsidR="00AA5245" w:rsidRPr="00A71943" w:rsidRDefault="00A1682C" w:rsidP="00861861">
            <w:pPr>
              <w:pBdr>
                <w:top w:val="single" w:sz="4" w:space="1" w:color="000000"/>
                <w:right w:val="single" w:sz="4" w:space="4" w:color="000000"/>
              </w:pBdr>
              <w:rPr>
                <w:rFonts w:ascii="Arial Narrow" w:hAnsi="Arial Narrow" w:cs="Calibri"/>
                <w:b/>
                <w:i w:val="0"/>
                <w:sz w:val="24"/>
                <w:szCs w:val="24"/>
                <w:lang w:val="hr-HR"/>
              </w:rPr>
            </w:pPr>
            <w:r>
              <w:rPr>
                <w:rFonts w:ascii="Arial Narrow" w:hAnsi="Arial Narrow" w:cs="Calibri"/>
                <w:i w:val="0"/>
                <w:sz w:val="24"/>
                <w:szCs w:val="24"/>
                <w:lang w:val="hr-HR"/>
              </w:rPr>
              <w:t>-</w:t>
            </w:r>
            <w:r w:rsidR="00AA5245" w:rsidRPr="00A71943">
              <w:rPr>
                <w:rFonts w:ascii="Arial Narrow" w:hAnsi="Arial Narrow" w:cs="Calibri"/>
                <w:i w:val="0"/>
                <w:sz w:val="24"/>
                <w:szCs w:val="24"/>
                <w:lang w:val="hr-HR"/>
              </w:rPr>
              <w:t>Koji je primarni jezik u obiteljskoj sredini ? : ...........................................................................</w:t>
            </w:r>
          </w:p>
          <w:p w:rsidR="00AA5245" w:rsidRPr="00A71943" w:rsidRDefault="00AA5245" w:rsidP="00861861">
            <w:pPr>
              <w:ind w:left="720"/>
              <w:rPr>
                <w:rFonts w:ascii="Arial Narrow" w:hAnsi="Arial Narrow" w:cs="Calibri"/>
                <w:b/>
                <w:i w:val="0"/>
                <w:sz w:val="24"/>
                <w:szCs w:val="24"/>
                <w:lang w:val="hr-HR"/>
              </w:rPr>
            </w:pPr>
          </w:p>
        </w:tc>
      </w:tr>
    </w:tbl>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8A3D95" w:rsidRPr="00A71943" w:rsidRDefault="00AA524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O SOCIJALNOM I EMOCIONALNOM RAZVOJU DJETETA</w:t>
      </w:r>
    </w:p>
    <w:tbl>
      <w:tblPr>
        <w:tblW w:w="10002" w:type="dxa"/>
        <w:tblInd w:w="-176" w:type="dxa"/>
        <w:tblLayout w:type="fixed"/>
        <w:tblLook w:val="0000" w:firstRow="0" w:lastRow="0" w:firstColumn="0" w:lastColumn="0" w:noHBand="0" w:noVBand="0"/>
      </w:tblPr>
      <w:tblGrid>
        <w:gridCol w:w="2115"/>
        <w:gridCol w:w="913"/>
        <w:gridCol w:w="221"/>
        <w:gridCol w:w="709"/>
        <w:gridCol w:w="1864"/>
        <w:gridCol w:w="2105"/>
        <w:gridCol w:w="2075"/>
      </w:tblGrid>
      <w:tr w:rsidR="00AA5245" w:rsidRPr="00A71943" w:rsidTr="00AA5245">
        <w:trPr>
          <w:trHeight w:val="300"/>
        </w:trPr>
        <w:tc>
          <w:tcPr>
            <w:tcW w:w="3958" w:type="dxa"/>
            <w:gridSpan w:val="4"/>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DIJETE JE POHAĐALO VRTIĆ/ IGRAONICU:  </w:t>
            </w:r>
          </w:p>
        </w:tc>
        <w:tc>
          <w:tcPr>
            <w:tcW w:w="3969" w:type="dxa"/>
            <w:gridSpan w:val="2"/>
            <w:tcBorders>
              <w:top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NE      DA      koji:    </w:t>
            </w:r>
          </w:p>
        </w:tc>
        <w:tc>
          <w:tcPr>
            <w:tcW w:w="2075" w:type="dxa"/>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u dobi od          god</w:t>
            </w:r>
          </w:p>
        </w:tc>
      </w:tr>
      <w:tr w:rsidR="00AA5245" w:rsidRPr="00E35AEE" w:rsidTr="00AA5245">
        <w:trPr>
          <w:trHeight w:val="300"/>
        </w:trPr>
        <w:tc>
          <w:tcPr>
            <w:tcW w:w="3958" w:type="dxa"/>
            <w:gridSpan w:val="4"/>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Ako da, kako se prilagodilo: </w:t>
            </w:r>
          </w:p>
        </w:tc>
        <w:tc>
          <w:tcPr>
            <w:tcW w:w="6044" w:type="dxa"/>
            <w:gridSpan w:val="3"/>
            <w:tcBorders>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w:t>
            </w:r>
          </w:p>
        </w:tc>
      </w:tr>
      <w:tr w:rsidR="00AA5245" w:rsidRPr="00E35AEE" w:rsidTr="00AA5245">
        <w:trPr>
          <w:trHeight w:val="300"/>
        </w:trPr>
        <w:tc>
          <w:tcPr>
            <w:tcW w:w="3958" w:type="dxa"/>
            <w:gridSpan w:val="4"/>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SE OD BLISKIH OSOBA  ODVAJA:</w:t>
            </w:r>
          </w:p>
        </w:tc>
        <w:tc>
          <w:tcPr>
            <w:tcW w:w="6044" w:type="dxa"/>
            <w:gridSpan w:val="3"/>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  c) nije se odvajalo</w:t>
            </w:r>
          </w:p>
        </w:tc>
      </w:tr>
      <w:tr w:rsidR="00AA5245" w:rsidRPr="00E35AEE"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TKO JE DO SADA ČUVAO DIJETE: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AA5245">
            <w:pPr>
              <w:numPr>
                <w:ilvl w:val="0"/>
                <w:numId w:val="10"/>
              </w:numPr>
              <w:snapToGrid w:val="0"/>
              <w:rPr>
                <w:rFonts w:ascii="Arial Narrow" w:hAnsi="Arial Narrow" w:cs="Calibri"/>
                <w:i w:val="0"/>
                <w:sz w:val="24"/>
                <w:szCs w:val="24"/>
                <w:lang w:val="hr-HR"/>
              </w:rPr>
            </w:pPr>
          </w:p>
        </w:tc>
      </w:tr>
      <w:tr w:rsidR="00AA5245" w:rsidRPr="00E35AEE"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NEPOZNATIM LJUDIMA dijete najčešće: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 u početku je oprezno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teže prihvaća nove ljude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odmah prihvaća kontakt </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d) nema distancu prema nepoznatima </w:t>
            </w:r>
          </w:p>
        </w:tc>
      </w:tr>
      <w:tr w:rsidR="00AA5245" w:rsidRPr="00A71943" w:rsidTr="00AA5245">
        <w:trPr>
          <w:trHeight w:val="300"/>
        </w:trPr>
        <w:tc>
          <w:tcPr>
            <w:tcW w:w="5822" w:type="dxa"/>
            <w:gridSpan w:val="5"/>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je do sada imalo KONTAKT S DRUGOM DJECOM:</w:t>
            </w:r>
          </w:p>
        </w:tc>
        <w:tc>
          <w:tcPr>
            <w:tcW w:w="4180" w:type="dxa"/>
            <w:gridSpan w:val="2"/>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rijetko,    povremeno,    često</w:t>
            </w:r>
          </w:p>
        </w:tc>
      </w:tr>
      <w:tr w:rsidR="00AA5245" w:rsidRPr="00E35AEE" w:rsidTr="00AA5245">
        <w:trPr>
          <w:trHeight w:val="300"/>
        </w:trPr>
        <w:tc>
          <w:tcPr>
            <w:tcW w:w="2115" w:type="dxa"/>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drugom djecom (zaokružiti jednu ili više mogućnosti) :</w:t>
            </w:r>
          </w:p>
        </w:tc>
        <w:tc>
          <w:tcPr>
            <w:tcW w:w="7887" w:type="dxa"/>
            <w:gridSpan w:val="6"/>
            <w:tcBorders>
              <w:bottom w:val="single" w:sz="4" w:space="0" w:color="000000"/>
              <w:right w:val="single" w:sz="4" w:space="0" w:color="000000"/>
            </w:tcBorders>
            <w:shd w:val="clear" w:color="auto" w:fill="auto"/>
          </w:tcPr>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promatra drugu djecu,  igra se u blizini njih  </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sramežljivo je, povučeno, pokazuje slabiji interes za igru s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pokušava se uključiti u njihovu igru , dobro surađuje s drugom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ponekad pokazuje grubost prema djeci (griženje, guranje, svađanje...) </w:t>
            </w:r>
          </w:p>
          <w:p w:rsidR="00AA5245" w:rsidRPr="00A71943" w:rsidRDefault="00AA5245" w:rsidP="00861861">
            <w:pPr>
              <w:numPr>
                <w:ilvl w:val="0"/>
                <w:numId w:val="9"/>
              </w:numPr>
              <w:rPr>
                <w:rFonts w:ascii="Arial Narrow" w:hAnsi="Arial Narrow"/>
                <w:i w:val="0"/>
                <w:sz w:val="24"/>
                <w:szCs w:val="24"/>
                <w:lang w:val="hr-HR"/>
              </w:rPr>
            </w:pPr>
            <w:r w:rsidRPr="00A71943">
              <w:rPr>
                <w:rFonts w:ascii="Arial Narrow" w:hAnsi="Arial Narrow" w:cs="Calibri"/>
                <w:i w:val="0"/>
                <w:sz w:val="24"/>
                <w:szCs w:val="24"/>
                <w:lang w:val="hr-HR"/>
              </w:rPr>
              <w:t>suosjeća , tješi, pomaže, spremno je dijeliti, pokloniti</w:t>
            </w:r>
          </w:p>
        </w:tc>
      </w:tr>
      <w:tr w:rsidR="00AA5245" w:rsidRPr="00E35AEE" w:rsidTr="00AA5245">
        <w:trPr>
          <w:trHeight w:val="300"/>
        </w:trPr>
        <w:tc>
          <w:tcPr>
            <w:tcW w:w="2115"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EMOCIJAMA, RASPOLOŽENJU I NAVIKAMA  javlja se:</w:t>
            </w:r>
          </w:p>
        </w:tc>
        <w:tc>
          <w:tcPr>
            <w:tcW w:w="7887" w:type="dxa"/>
            <w:gridSpan w:val="6"/>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pokazuje strah od nekih situacija, mraka, osoba, maski, zvukova, životinja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jako je uznemireno kad se odvoji od roditelja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žali se na bolove u trbuhu, glavi itd.</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često se opire zahtjevima, često govori ne i neću,  ljuti se, ima ispade bijesa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pokazuje ljubomoru</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puno plače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g) ima</w:t>
            </w:r>
            <w:r w:rsidRPr="00A71943">
              <w:rPr>
                <w:rFonts w:ascii="Arial Narrow" w:hAnsi="Arial Narrow" w:cs="Calibri"/>
                <w:i w:val="0"/>
                <w:color w:val="FF0000"/>
                <w:sz w:val="24"/>
                <w:szCs w:val="24"/>
                <w:lang w:val="hr-HR"/>
              </w:rPr>
              <w:t xml:space="preserve"> </w:t>
            </w:r>
            <w:r w:rsidRPr="00A71943">
              <w:rPr>
                <w:rFonts w:ascii="Arial Narrow" w:hAnsi="Arial Narrow" w:cs="Calibri"/>
                <w:i w:val="0"/>
                <w:sz w:val="24"/>
                <w:szCs w:val="24"/>
                <w:lang w:val="hr-HR"/>
              </w:rPr>
              <w:t>respiratorne afektivne krize</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h) pokazuje tikove, trešenje rukama,  neobični pokreti rukama u blizini lica, griženje noktiju, griženje samog sebe, ljuljanje, uvrtanje kose, skakutanje na mjestu, vrtnju oko sebe, hodanje u krug, drugo:</w:t>
            </w:r>
          </w:p>
        </w:tc>
      </w:tr>
      <w:tr w:rsidR="00AA5245" w:rsidRPr="00E35AEE" w:rsidTr="00AA5245">
        <w:trPr>
          <w:cantSplit/>
          <w:trHeight w:val="300"/>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lastRenderedPageBreak/>
              <w:t>Dijete obično sa sobom nosi neki PREDMET:     NE       DA - dudu, bočicu, pelena, jastuk, igračku:</w:t>
            </w:r>
          </w:p>
        </w:tc>
      </w:tr>
      <w:tr w:rsidR="00AA5245" w:rsidRPr="00E35AEE" w:rsidTr="00AA5245">
        <w:trPr>
          <w:trHeight w:val="300"/>
        </w:trPr>
        <w:tc>
          <w:tcPr>
            <w:tcW w:w="3028" w:type="dxa"/>
            <w:gridSpan w:val="2"/>
            <w:tcBorders>
              <w:top w:val="single" w:sz="4" w:space="0" w:color="000000"/>
              <w:left w:val="single" w:sz="4" w:space="0" w:color="000000"/>
              <w:bottom w:val="single" w:sz="4" w:space="0" w:color="000000"/>
            </w:tcBorders>
            <w:shd w:val="clear" w:color="auto" w:fill="auto"/>
          </w:tcPr>
          <w:p w:rsidR="00AA5245"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Kako se najlakše može utješiti:</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cs="Calibri"/>
                <w:i w:val="0"/>
                <w:sz w:val="24"/>
                <w:szCs w:val="24"/>
                <w:lang w:val="hr-HR"/>
              </w:rPr>
            </w:pPr>
          </w:p>
        </w:tc>
        <w:tc>
          <w:tcPr>
            <w:tcW w:w="6974" w:type="dxa"/>
            <w:gridSpan w:val="5"/>
            <w:tcBorders>
              <w:top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Arial Narrow" w:hAnsi="Arial Narrow" w:cs="Calibri"/>
                <w:i w:val="0"/>
                <w:sz w:val="24"/>
                <w:szCs w:val="24"/>
                <w:lang w:val="hr-HR"/>
              </w:rPr>
            </w:pPr>
          </w:p>
        </w:tc>
      </w:tr>
    </w:tbl>
    <w:p w:rsidR="00AA5245" w:rsidRPr="00A71943" w:rsidRDefault="00AA5245"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tbl>
      <w:tblPr>
        <w:tblW w:w="10429" w:type="dxa"/>
        <w:tblInd w:w="-329" w:type="dxa"/>
        <w:tblLayout w:type="fixed"/>
        <w:tblCellMar>
          <w:left w:w="0" w:type="dxa"/>
          <w:right w:w="0" w:type="dxa"/>
        </w:tblCellMar>
        <w:tblLook w:val="0000" w:firstRow="0" w:lastRow="0" w:firstColumn="0" w:lastColumn="0" w:noHBand="0" w:noVBand="0"/>
      </w:tblPr>
      <w:tblGrid>
        <w:gridCol w:w="284"/>
        <w:gridCol w:w="2835"/>
        <w:gridCol w:w="2268"/>
        <w:gridCol w:w="4723"/>
        <w:gridCol w:w="239"/>
        <w:gridCol w:w="40"/>
        <w:gridCol w:w="40"/>
      </w:tblGrid>
      <w:tr w:rsidR="00A71943" w:rsidRPr="00E35AEE" w:rsidTr="00A71943">
        <w:tc>
          <w:tcPr>
            <w:tcW w:w="10349" w:type="dxa"/>
            <w:gridSpan w:val="5"/>
            <w:tcBorders>
              <w:bottom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b/>
                <w:i w:val="0"/>
                <w:sz w:val="24"/>
                <w:szCs w:val="24"/>
                <w:lang w:val="hr-HR"/>
              </w:rPr>
              <w:t>OBILJEŽJA DJETETOVE IGRE,  PAŽNJE I SPOZNAJE:</w:t>
            </w: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izboru SUIGRAČA:</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radije se igra u društvu odrasle osobe</w:t>
            </w:r>
          </w:p>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bira stariju djecu, vršnjake, mlađu djecu</w:t>
            </w:r>
          </w:p>
          <w:p w:rsidR="00A71943" w:rsidRPr="00A71943" w:rsidRDefault="00A71943" w:rsidP="00A71943">
            <w:pPr>
              <w:numPr>
                <w:ilvl w:val="0"/>
                <w:numId w:val="12"/>
              </w:numPr>
              <w:rPr>
                <w:rFonts w:ascii="Arial Narrow" w:hAnsi="Arial Narrow"/>
                <w:i w:val="0"/>
                <w:sz w:val="24"/>
                <w:szCs w:val="24"/>
                <w:lang w:val="hr-HR"/>
              </w:rPr>
            </w:pPr>
            <w:r w:rsidRPr="00A71943">
              <w:rPr>
                <w:rFonts w:ascii="Arial Narrow" w:hAnsi="Arial Narrow" w:cs="Calibri"/>
                <w:i w:val="0"/>
                <w:sz w:val="24"/>
                <w:szCs w:val="24"/>
                <w:lang w:val="hr-HR"/>
              </w:rPr>
              <w:t>najradije se igra samo</w:t>
            </w:r>
          </w:p>
        </w:tc>
      </w:tr>
      <w:tr w:rsidR="00A71943" w:rsidRPr="00E35AEE"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Koliko dugo  dijete može provesti u SAMOSTALNOJ IGRI :                      i koja je to igra?</w:t>
            </w:r>
          </w:p>
        </w:tc>
      </w:tr>
      <w:tr w:rsidR="00A71943" w:rsidRPr="00A71943" w:rsidTr="00A71943">
        <w:tblPrEx>
          <w:tblCellMar>
            <w:left w:w="108" w:type="dxa"/>
            <w:right w:w="108" w:type="dxa"/>
          </w:tblCellMar>
        </w:tblPrEx>
        <w:trPr>
          <w:gridAfter w:val="3"/>
          <w:wAfter w:w="319" w:type="dxa"/>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INTERES ZA (zaokružiti jednu ili više mogućnosti)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istraživanje, aktivno upoznavanje okoline, baratanje predmetima, igračkama: okretanje, trešenje, bacanje, umetanje, sastavljanje, rastavljanje...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učenje o pojmovima iz bliže i šire okoline, životinjama, biljkama, igračkama...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interes za slova, brojke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slaganje slagalica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građenje: toranj od kocki, vlak,  kuće, garaže, naselja,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oponašanje radnji koje je vidjelo: telefoniranje, češljanje, hranjenje lutke, igre s podjelom uloga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šaranje, crtanje, slikanje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igre vodom, pijeskom, plastelinom</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gledanje slikovnica, slušanje priča, pričanje događaja, priča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slušanje glazbe, pjevanje pjesmica, glumu</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igre s kretanjem - hodanje, trčanje, skakanje, penjanje, provlačenje, vožnja tricikla, bicikla, plesanje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strane jezike:</w:t>
            </w:r>
          </w:p>
          <w:p w:rsidR="00A71943" w:rsidRPr="00A71943" w:rsidRDefault="00A71943" w:rsidP="00A71943">
            <w:pPr>
              <w:numPr>
                <w:ilvl w:val="0"/>
                <w:numId w:val="16"/>
              </w:numPr>
              <w:rPr>
                <w:rFonts w:ascii="Arial Narrow" w:hAnsi="Arial Narrow"/>
                <w:i w:val="0"/>
                <w:sz w:val="24"/>
                <w:szCs w:val="24"/>
                <w:lang w:val="hr-HR"/>
              </w:rPr>
            </w:pPr>
            <w:r w:rsidRPr="00A71943">
              <w:rPr>
                <w:rFonts w:ascii="Arial Narrow" w:hAnsi="Arial Narrow" w:cs="Calibri"/>
                <w:i w:val="0"/>
                <w:color w:val="000000"/>
                <w:sz w:val="24"/>
                <w:szCs w:val="24"/>
                <w:lang w:val="hr-HR"/>
              </w:rPr>
              <w:t>nešto drugo: ..............................................................................</w:t>
            </w:r>
          </w:p>
        </w:tc>
      </w:tr>
      <w:tr w:rsidR="00A71943" w:rsidRPr="00E35AEE"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 RAZVOJU SPOZNAJE – uspoređujući svoje dijete s vršnjacima, primjećujete li da:</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uspjeh  kao i djeca njegove dobi</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potrebno ga je poticati</w:t>
            </w:r>
          </w:p>
          <w:p w:rsidR="00A71943" w:rsidRPr="00A71943" w:rsidRDefault="00A71943" w:rsidP="00861861">
            <w:pPr>
              <w:numPr>
                <w:ilvl w:val="0"/>
                <w:numId w:val="19"/>
              </w:numPr>
              <w:rPr>
                <w:rFonts w:ascii="Arial Narrow" w:hAnsi="Arial Narrow"/>
                <w:i w:val="0"/>
                <w:sz w:val="24"/>
                <w:szCs w:val="24"/>
                <w:lang w:val="hr-HR"/>
              </w:rPr>
            </w:pPr>
            <w:r w:rsidRPr="00A71943">
              <w:rPr>
                <w:rFonts w:ascii="Arial Narrow" w:hAnsi="Arial Narrow" w:cs="Calibri"/>
                <w:i w:val="0"/>
                <w:color w:val="000000"/>
                <w:sz w:val="24"/>
                <w:szCs w:val="24"/>
                <w:lang w:val="hr-HR"/>
              </w:rPr>
              <w:t>radi prije, brže, uspješnije i drukčije od svojih vršnjaka te ima bolja i viša postignuća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8"/>
              </w:numPr>
              <w:snapToGrid w:val="0"/>
              <w:ind w:left="0" w:firstLine="0"/>
              <w:rPr>
                <w:rFonts w:ascii="Arial Narrow" w:hAnsi="Arial Narrow" w:cs="Calibri"/>
                <w:b/>
                <w:bCs/>
                <w:i w:val="0"/>
                <w:color w:val="7030A0"/>
                <w:sz w:val="24"/>
                <w:szCs w:val="24"/>
                <w:lang w:val="hr-HR"/>
              </w:rPr>
            </w:pPr>
          </w:p>
        </w:tc>
        <w:tc>
          <w:tcPr>
            <w:tcW w:w="5103" w:type="dxa"/>
            <w:gridSpan w:val="2"/>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eastAsia="en-US"/>
              </w:rPr>
              <w:t>Smatrate li da dijete u nekim područjima iskazuje potencijalnu darovitost:</w:t>
            </w:r>
          </w:p>
        </w:tc>
        <w:tc>
          <w:tcPr>
            <w:tcW w:w="4723" w:type="dxa"/>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           DA – u području :</w:t>
            </w:r>
          </w:p>
        </w:tc>
      </w:tr>
      <w:tr w:rsidR="00A71943" w:rsidRPr="00E35AEE"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PAŽNJU u igri ili aktivnosti zadržava: </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jednako dugo kao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b) kraće vrijeme - često ne završi jednu igru, prelazi na drugu, često ih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mijenja, lako ga prekidaju zvukovi ili podražaji sa strane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dugo se igra jednom igrom</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ponavlja istu aktivnost  puno puta uzastopno</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e) ponekad odsutno, odluta mislima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AKTIVNO JE, U POKRETU: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kao i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više aktivno – često u pokretu, penje se,  nemirno je, vrpolji se na stolici, juri kroz sobu</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c) manje aktivno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OPREZ U PONAŠANJU, potrebno ga je stalno imati na oku: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ind w:left="357" w:hanging="357"/>
              <w:rPr>
                <w:rFonts w:ascii="Arial Narrow" w:eastAsia="Calibri" w:hAnsi="Arial Narrow" w:cs="Calibri"/>
                <w:i w:val="0"/>
                <w:sz w:val="24"/>
                <w:szCs w:val="24"/>
                <w:lang w:val="hr-HR"/>
              </w:rPr>
            </w:pPr>
            <w:r w:rsidRPr="00A71943">
              <w:rPr>
                <w:rFonts w:ascii="Arial Narrow" w:hAnsi="Arial Narrow" w:cs="Calibri"/>
                <w:i w:val="0"/>
                <w:sz w:val="24"/>
                <w:szCs w:val="24"/>
                <w:lang w:val="hr-HR"/>
              </w:rPr>
              <w:t xml:space="preserve">ponekad se udaljava se od roditelja na igralištu, ulici… , slabije procjenjuje opasnosti, penje se, stavlja sitne ili nejestive stvari u usta                     </w:t>
            </w:r>
          </w:p>
          <w:p w:rsidR="00A71943" w:rsidRPr="00A71943" w:rsidRDefault="00A71943" w:rsidP="00861861">
            <w:pPr>
              <w:ind w:left="357" w:hanging="357"/>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NE         DA</w:t>
            </w:r>
          </w:p>
        </w:tc>
      </w:tr>
    </w:tbl>
    <w:p w:rsidR="00A71943" w:rsidRPr="00A71943" w:rsidRDefault="00A71943" w:rsidP="00A71943">
      <w:pPr>
        <w:rPr>
          <w:lang w:val="hr-HR"/>
        </w:rPr>
      </w:pPr>
    </w:p>
    <w:tbl>
      <w:tblPr>
        <w:tblW w:w="10110" w:type="dxa"/>
        <w:tblInd w:w="-221" w:type="dxa"/>
        <w:tblLayout w:type="fixed"/>
        <w:tblLook w:val="0000" w:firstRow="0" w:lastRow="0" w:firstColumn="0" w:lastColumn="0" w:noHBand="0" w:noVBand="0"/>
      </w:tblPr>
      <w:tblGrid>
        <w:gridCol w:w="284"/>
        <w:gridCol w:w="9826"/>
      </w:tblGrid>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Koliko vremena dnevno provede GLEDAJUĆI CRTANE FILMOVE  I OPĆENITO TV:</w:t>
            </w:r>
          </w:p>
        </w:tc>
      </w:tr>
      <w:tr w:rsidR="00A71943" w:rsidRPr="00E35AEE"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Koliko vremena provede gledajući programe NA STRANOM JEZIKU: </w:t>
            </w:r>
          </w:p>
        </w:tc>
      </w:tr>
      <w:tr w:rsidR="00A71943" w:rsidRPr="00E35AEE"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Što vam se najviše sviđa kod vašeg djeteta, u čemu je jako dobro, KOJE SU MU JAKE STRANE:</w:t>
            </w:r>
          </w:p>
          <w:p w:rsidR="00A1682C" w:rsidRPr="00A71943" w:rsidRDefault="00A1682C" w:rsidP="00861861">
            <w:pPr>
              <w:rPr>
                <w:rFonts w:ascii="Arial Narrow" w:hAnsi="Arial Narrow" w:cs="Calibri"/>
                <w:i w:val="0"/>
                <w:sz w:val="24"/>
                <w:szCs w:val="24"/>
                <w:lang w:val="hr-HR"/>
              </w:rPr>
            </w:pPr>
          </w:p>
          <w:p w:rsidR="00A71943" w:rsidRPr="00A71943" w:rsidRDefault="00A71943" w:rsidP="00A71943">
            <w:pPr>
              <w:numPr>
                <w:ilvl w:val="0"/>
                <w:numId w:val="3"/>
              </w:numPr>
              <w:tabs>
                <w:tab w:val="clear" w:pos="432"/>
                <w:tab w:val="num" w:pos="0"/>
              </w:tabs>
              <w:ind w:left="357" w:hanging="357"/>
              <w:rPr>
                <w:rFonts w:ascii="Arial Narrow" w:hAnsi="Arial Narrow" w:cs="Calibri"/>
                <w:i w:val="0"/>
                <w:sz w:val="24"/>
                <w:szCs w:val="24"/>
                <w:lang w:val="hr-HR"/>
              </w:rPr>
            </w:pPr>
          </w:p>
        </w:tc>
      </w:tr>
      <w:tr w:rsidR="00A71943" w:rsidRPr="00E35AEE"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KOJE SU MU SLABIJE STRANE, što vas brine u djetetovom ponašanju, razvoju:</w:t>
            </w:r>
          </w:p>
          <w:p w:rsidR="00A1682C" w:rsidRPr="00A71943" w:rsidRDefault="00A1682C" w:rsidP="00861861">
            <w:pPr>
              <w:rPr>
                <w:rFonts w:ascii="Arial Narrow" w:hAnsi="Arial Narrow" w:cs="Calibri"/>
                <w:i w:val="0"/>
                <w:sz w:val="24"/>
                <w:szCs w:val="24"/>
                <w:lang w:val="hr-HR"/>
              </w:rPr>
            </w:pPr>
          </w:p>
          <w:p w:rsidR="00A71943" w:rsidRPr="00A71943" w:rsidRDefault="00A71943" w:rsidP="006B7C33">
            <w:pPr>
              <w:ind w:left="360"/>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Koja su VAŠA OČEKIVANJA OD VRTIĆA:</w:t>
            </w:r>
          </w:p>
          <w:p w:rsidR="000E2F32" w:rsidRPr="00A71943" w:rsidRDefault="000E2F32" w:rsidP="00861861">
            <w:pPr>
              <w:rPr>
                <w:rFonts w:ascii="Arial Narrow" w:hAnsi="Arial Narrow" w:cs="Calibri"/>
                <w:i w:val="0"/>
                <w:sz w:val="24"/>
                <w:szCs w:val="24"/>
                <w:lang w:val="hr-HR"/>
              </w:rPr>
            </w:pPr>
          </w:p>
          <w:p w:rsidR="00A71943" w:rsidRDefault="00A71943" w:rsidP="00A71943">
            <w:pPr>
              <w:numPr>
                <w:ilvl w:val="0"/>
                <w:numId w:val="14"/>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za dijete: </w:t>
            </w:r>
          </w:p>
          <w:p w:rsidR="000E2F32" w:rsidRPr="00A71943" w:rsidRDefault="000E2F32" w:rsidP="000E2F32">
            <w:pPr>
              <w:ind w:left="360"/>
              <w:rPr>
                <w:rFonts w:ascii="Arial Narrow" w:hAnsi="Arial Narrow" w:cs="Calibri"/>
                <w:i w:val="0"/>
                <w:sz w:val="24"/>
                <w:szCs w:val="24"/>
                <w:lang w:val="hr-HR"/>
              </w:rPr>
            </w:pPr>
          </w:p>
          <w:p w:rsidR="00A71943" w:rsidRPr="00A71943" w:rsidRDefault="00A71943" w:rsidP="00A71943">
            <w:pPr>
              <w:numPr>
                <w:ilvl w:val="0"/>
                <w:numId w:val="14"/>
              </w:numPr>
              <w:rPr>
                <w:rFonts w:ascii="Arial Narrow" w:hAnsi="Arial Narrow"/>
                <w:i w:val="0"/>
                <w:sz w:val="24"/>
                <w:szCs w:val="24"/>
                <w:lang w:val="hr-HR"/>
              </w:rPr>
            </w:pPr>
            <w:r w:rsidRPr="00A71943">
              <w:rPr>
                <w:rFonts w:ascii="Arial Narrow" w:hAnsi="Arial Narrow" w:cs="Calibri"/>
                <w:i w:val="0"/>
                <w:sz w:val="24"/>
                <w:szCs w:val="24"/>
                <w:lang w:val="hr-HR"/>
              </w:rPr>
              <w:t>za sebe:</w:t>
            </w:r>
          </w:p>
        </w:tc>
      </w:tr>
    </w:tbl>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POHAĐANJE: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Prvi dan dolaska(navesti datum)</w:t>
      </w:r>
      <w:r w:rsidR="00A71943" w:rsidRPr="00A71943">
        <w:rPr>
          <w:rFonts w:ascii="Arial Narrow" w:hAnsi="Arial Narrow" w:cs="Arial Narrow"/>
          <w:i w:val="0"/>
          <w:sz w:val="24"/>
          <w:szCs w:val="24"/>
          <w:lang w:val="hr-HR"/>
        </w:rPr>
        <w:t>:__________________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Dolaziti će u _________  sati ,a odlaziti u _____________ sati</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će dovoditi i odvoditi</w:t>
      </w:r>
      <w:r w:rsidR="00A71943" w:rsidRPr="00A71943">
        <w:rPr>
          <w:rFonts w:ascii="Arial Narrow" w:hAnsi="Arial Narrow" w:cs="Arial Narrow"/>
          <w:i w:val="0"/>
          <w:sz w:val="24"/>
          <w:szCs w:val="24"/>
          <w:lang w:val="hr-HR"/>
        </w:rPr>
        <w:t xml:space="preserve"> (</w:t>
      </w:r>
      <w:r w:rsidR="00A71943" w:rsidRPr="00A71943">
        <w:rPr>
          <w:rFonts w:ascii="Arial Narrow" w:hAnsi="Arial Narrow" w:cs="Arial Narrow"/>
          <w:b/>
          <w:i w:val="0"/>
          <w:sz w:val="24"/>
          <w:szCs w:val="24"/>
          <w:lang w:val="hr-HR"/>
        </w:rPr>
        <w:t xml:space="preserve">OBAVEZNO </w:t>
      </w:r>
      <w:r w:rsidRPr="00A71943">
        <w:rPr>
          <w:rFonts w:ascii="Arial Narrow" w:hAnsi="Arial Narrow" w:cs="Arial Narrow"/>
          <w:b/>
          <w:i w:val="0"/>
          <w:sz w:val="24"/>
          <w:szCs w:val="24"/>
          <w:lang w:val="hr-HR"/>
        </w:rPr>
        <w:t>POPUNITI</w:t>
      </w:r>
      <w:r w:rsidR="00A1682C">
        <w:rPr>
          <w:rFonts w:ascii="Arial Narrow" w:hAnsi="Arial Narrow" w:cs="Arial Narrow"/>
          <w:b/>
          <w:i w:val="0"/>
          <w:sz w:val="24"/>
          <w:szCs w:val="24"/>
          <w:lang w:val="hr-HR"/>
        </w:rPr>
        <w:t xml:space="preserve"> IME I PREZIME OSOBE/A): _____________________________________________________________________________________________________________________</w:t>
      </w:r>
      <w:r w:rsidRPr="00A71943">
        <w:rPr>
          <w:rFonts w:ascii="Arial Narrow" w:hAnsi="Arial Narrow" w:cs="Arial Narrow"/>
          <w:i w:val="0"/>
          <w:sz w:val="24"/>
          <w:szCs w:val="24"/>
          <w:lang w:val="hr-HR"/>
        </w:rPr>
        <w:t>:_________________</w:t>
      </w:r>
      <w:r w:rsidR="00A71943" w:rsidRPr="00A71943">
        <w:rPr>
          <w:rFonts w:ascii="Arial Narrow" w:hAnsi="Arial Narrow" w:cs="Arial Narrow"/>
          <w:i w:val="0"/>
          <w:sz w:val="24"/>
          <w:szCs w:val="24"/>
          <w:lang w:val="hr-HR"/>
        </w:rPr>
        <w:t>________________</w:t>
      </w: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___________________________________________________________________________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IZ ZDRAVSTVENE ISKAZNICE: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Broj osigurane osobe:___________________________________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Osnova osiguranja:_____________________________________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Liječnici koji brinu za djetetovo zdravlje(navesti ime i ustanovu):________________________________________                                                          </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i w:val="0"/>
          <w:sz w:val="24"/>
          <w:szCs w:val="24"/>
          <w:lang w:val="hr-HR"/>
        </w:rPr>
        <w:t>telefon:__________________________________</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PODACI O CIJEPLJENJU:</w:t>
      </w:r>
    </w:p>
    <w:p w:rsidR="00F02320" w:rsidRPr="00A71943" w:rsidRDefault="00F02320"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(obvezno uz svu ostalu dokumentaciju, priložiti kopiju knjižice cijepljenja djeteta uz original na uvid)</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je redovito cijepljeno</w:t>
      </w:r>
      <w:r w:rsidR="00F02320" w:rsidRPr="00A7194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 xml:space="preserve">    DA        Ne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kasni sa nekim cijepljenjima</w:t>
      </w:r>
      <w:r w:rsidR="00F02320" w:rsidRPr="00A71943">
        <w:rPr>
          <w:rFonts w:ascii="Arial Narrow" w:hAnsi="Arial Narrow" w:cs="Arial Narrow"/>
          <w:i w:val="0"/>
          <w:sz w:val="24"/>
          <w:szCs w:val="24"/>
          <w:lang w:val="hr-HR"/>
        </w:rPr>
        <w:t> :</w:t>
      </w:r>
      <w:r w:rsidRPr="00A71943">
        <w:rPr>
          <w:rFonts w:ascii="Arial Narrow" w:hAnsi="Arial Narrow" w:cs="Arial Narrow"/>
          <w:i w:val="0"/>
          <w:sz w:val="24"/>
          <w:szCs w:val="24"/>
          <w:lang w:val="hr-HR"/>
        </w:rPr>
        <w:t xml:space="preserve">       DA        Ne</w:t>
      </w:r>
    </w:p>
    <w:p w:rsidR="00E416DC"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nije još cijepljeno,razlog tome je</w:t>
      </w:r>
      <w:r w:rsidR="00FD708A">
        <w:rPr>
          <w:rFonts w:ascii="Arial Narrow" w:hAnsi="Arial Narrow" w:cs="Arial Narrow"/>
          <w:i w:val="0"/>
          <w:sz w:val="24"/>
          <w:szCs w:val="24"/>
          <w:lang w:val="hr-HR"/>
        </w:rPr>
        <w:t xml:space="preserve"> -</w:t>
      </w:r>
      <w:r w:rsidR="00F02320" w:rsidRPr="00A71943">
        <w:rPr>
          <w:rFonts w:ascii="Arial Narrow" w:hAnsi="Arial Narrow" w:cs="Arial Narrow"/>
          <w:i w:val="0"/>
          <w:sz w:val="24"/>
          <w:szCs w:val="24"/>
          <w:lang w:val="hr-HR"/>
        </w:rPr>
        <w:t>obvezno priložiti medicinsku dokumentaciju</w:t>
      </w:r>
      <w:r w:rsidR="0065541F">
        <w:rPr>
          <w:rFonts w:ascii="Arial Narrow" w:hAnsi="Arial Narrow" w:cs="Arial Narrow"/>
          <w:i w:val="0"/>
          <w:sz w:val="24"/>
          <w:szCs w:val="24"/>
          <w:lang w:val="hr-HR"/>
        </w:rPr>
        <w:t xml:space="preserve"> o razlozima </w:t>
      </w:r>
      <w:proofErr w:type="spellStart"/>
      <w:r w:rsidR="0065541F">
        <w:rPr>
          <w:rFonts w:ascii="Arial Narrow" w:hAnsi="Arial Narrow" w:cs="Arial Narrow"/>
          <w:i w:val="0"/>
          <w:sz w:val="24"/>
          <w:szCs w:val="24"/>
          <w:lang w:val="hr-HR"/>
        </w:rPr>
        <w:t>necije</w:t>
      </w:r>
      <w:r w:rsidR="00E416DC">
        <w:rPr>
          <w:rFonts w:ascii="Arial Narrow" w:hAnsi="Arial Narrow" w:cs="Arial Narrow"/>
          <w:i w:val="0"/>
          <w:sz w:val="24"/>
          <w:szCs w:val="24"/>
          <w:lang w:val="hr-HR"/>
        </w:rPr>
        <w:t>pljenja</w:t>
      </w:r>
      <w:proofErr w:type="spellEnd"/>
      <w:r w:rsidR="00E416DC">
        <w:rPr>
          <w:rFonts w:ascii="Arial Narrow" w:hAnsi="Arial Narrow" w:cs="Arial Narrow"/>
          <w:i w:val="0"/>
          <w:sz w:val="24"/>
          <w:szCs w:val="24"/>
          <w:lang w:val="hr-HR"/>
        </w:rPr>
        <w:t xml:space="preserve"> izdanu od liječnika obiteljske medicine ili pedijatra</w:t>
      </w:r>
      <w:r w:rsidRPr="00A71943">
        <w:rPr>
          <w:rFonts w:ascii="Arial Narrow" w:hAnsi="Arial Narrow" w:cs="Arial Narrow"/>
          <w:i w:val="0"/>
          <w:sz w:val="24"/>
          <w:szCs w:val="24"/>
          <w:lang w:val="hr-HR"/>
        </w:rPr>
        <w:t>:</w:t>
      </w:r>
    </w:p>
    <w:p w:rsidR="006B7C33"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w:t>
      </w:r>
      <w:r w:rsidR="0094048E">
        <w:rPr>
          <w:rFonts w:ascii="Arial Narrow" w:hAnsi="Arial Narrow" w:cs="Arial Narrow"/>
          <w:i w:val="0"/>
          <w:sz w:val="24"/>
          <w:szCs w:val="24"/>
          <w:lang w:val="hr-HR"/>
        </w:rPr>
        <w:t>_______________________________</w:t>
      </w:r>
    </w:p>
    <w:p w:rsid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94048E" w:rsidRP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6B7C33" w:rsidRPr="00A71943" w:rsidRDefault="006B7C33" w:rsidP="006B7C33">
      <w:pPr>
        <w:spacing w:line="276" w:lineRule="auto"/>
        <w:rPr>
          <w:rFonts w:ascii="Arial Narrow" w:hAnsi="Arial Narrow" w:cs="Arial Narrow"/>
          <w:i w:val="0"/>
          <w:sz w:val="20"/>
          <w:lang w:val="hr-HR"/>
        </w:rPr>
      </w:pPr>
      <w:r w:rsidRPr="00A71943">
        <w:rPr>
          <w:rFonts w:ascii="Arial Narrow" w:hAnsi="Arial Narrow" w:cs="Arial Narrow"/>
          <w:b/>
          <w:i w:val="0"/>
          <w:sz w:val="20"/>
          <w:lang w:val="hr-HR"/>
        </w:rPr>
        <w:t xml:space="preserve">MOLIMO VAS DA NA OVOM LISTU UPIŠETE SVE </w:t>
      </w:r>
      <w:r>
        <w:rPr>
          <w:rFonts w:ascii="Arial Narrow" w:hAnsi="Arial Narrow" w:cs="Arial Narrow"/>
          <w:b/>
          <w:i w:val="0"/>
          <w:sz w:val="20"/>
          <w:lang w:val="hr-HR"/>
        </w:rPr>
        <w:t xml:space="preserve">ŠTO IMATE POTREBU PODIJELITI S </w:t>
      </w:r>
      <w:r w:rsidRPr="00A71943">
        <w:rPr>
          <w:rFonts w:ascii="Arial Narrow" w:hAnsi="Arial Narrow" w:cs="Arial Narrow"/>
          <w:b/>
          <w:i w:val="0"/>
          <w:sz w:val="20"/>
          <w:lang w:val="hr-HR"/>
        </w:rPr>
        <w:t>NAMA.</w:t>
      </w:r>
      <w:r>
        <w:rPr>
          <w:rFonts w:ascii="Arial Narrow" w:hAnsi="Arial Narrow" w:cs="Arial Narrow"/>
          <w:b/>
          <w:i w:val="0"/>
          <w:sz w:val="20"/>
          <w:lang w:val="hr-HR"/>
        </w:rPr>
        <w:t xml:space="preserve"> </w:t>
      </w:r>
      <w:r w:rsidRPr="00A71943">
        <w:rPr>
          <w:rFonts w:ascii="Arial Narrow" w:hAnsi="Arial Narrow" w:cs="Arial Narrow"/>
          <w:b/>
          <w:i w:val="0"/>
          <w:sz w:val="20"/>
          <w:lang w:val="hr-HR"/>
        </w:rPr>
        <w:t>OPIŠITE SVOJE DIJETE ŠTO BOLJE MOŽETE KAKO BISMO GA IMALI PRILIKU UPOZNATI I PRIJE NJEGOVOG DOLASKA U VRTIĆ TE SE KVALITETNO PRIPREMITI ZA NOVO POZNANSTVO.</w:t>
      </w:r>
    </w:p>
    <w:p w:rsidR="006B7C33" w:rsidRPr="00A71943" w:rsidRDefault="006B7C33" w:rsidP="006B7C33">
      <w:pPr>
        <w:spacing w:line="276" w:lineRule="auto"/>
        <w:rPr>
          <w:rFonts w:ascii="Arial Narrow" w:hAnsi="Arial Narrow" w:cs="Arial Narrow"/>
          <w:b/>
          <w:i w:val="0"/>
          <w:sz w:val="20"/>
          <w:lang w:val="hr-HR"/>
        </w:rPr>
      </w:pPr>
      <w:r w:rsidRPr="00A71943">
        <w:rPr>
          <w:rFonts w:ascii="Arial Narrow" w:hAnsi="Arial Narrow" w:cs="Arial Narrow"/>
          <w:i w:val="0"/>
          <w:sz w:val="20"/>
          <w:lang w:val="hr-HR"/>
        </w:rPr>
        <w:lastRenderedPageBreak/>
        <w:t>DOBRO JE UNAPRIJED ZNATI : ŠTO DIJETE VOLI,ČEMU SE RADUJE,PLAŠI LI SE MOŽDA NEČEGA,ŠTO GA LJUTI ILI ČINI NERASPOLOŽENIM,KOJA MU JE NAJDRAŽA IGRAČKA,ZA KOGA JE NAJVIŠE VEZANO,KAKO SE USPAVLJUJE,KOJE SU MU NAJDRAŽE AKTIVNOSTI ...I JOŠ PUNO TOGA...</w:t>
      </w:r>
    </w:p>
    <w:p w:rsidR="006B7C33" w:rsidRPr="00A71943" w:rsidRDefault="006B7C33" w:rsidP="006B7C33">
      <w:pPr>
        <w:spacing w:line="276" w:lineRule="auto"/>
        <w:rPr>
          <w:rFonts w:ascii="Arial Narrow" w:hAnsi="Arial Narrow" w:cs="Arial Narrow"/>
          <w:b/>
          <w:i w:val="0"/>
          <w:sz w:val="20"/>
          <w:lang w:val="hr-HR"/>
        </w:rPr>
      </w:pPr>
    </w:p>
    <w:p w:rsidR="006B7C33" w:rsidRPr="00A71943" w:rsidRDefault="006B7C33" w:rsidP="006B7C33">
      <w:pPr>
        <w:spacing w:line="276" w:lineRule="auto"/>
        <w:rPr>
          <w:lang w:val="hr-HR"/>
        </w:rPr>
      </w:pPr>
      <w:r w:rsidRPr="00A71943">
        <w:rPr>
          <w:rFonts w:ascii="Arial Narrow" w:hAnsi="Arial Narrow" w:cs="Arial Narrow"/>
          <w:b/>
          <w:i w:val="0"/>
          <w:sz w:val="20"/>
          <w:lang w:val="hr-HR"/>
        </w:rPr>
        <w:t xml:space="preserve">MOLIMO VAS NAPIŠITE NAM JOŠ PONEŠTO O DJETETU JER TO NAM JE </w:t>
      </w:r>
      <w:r w:rsidR="0094048E">
        <w:rPr>
          <w:rFonts w:ascii="Arial Narrow" w:hAnsi="Arial Narrow" w:cs="Arial Narrow"/>
          <w:b/>
          <w:i w:val="0"/>
          <w:sz w:val="20"/>
          <w:lang w:val="hr-HR"/>
        </w:rPr>
        <w:t xml:space="preserve"> </w:t>
      </w:r>
      <w:r w:rsidRPr="00A71943">
        <w:rPr>
          <w:rFonts w:ascii="Arial Narrow" w:hAnsi="Arial Narrow" w:cs="Arial Narrow"/>
          <w:b/>
          <w:i w:val="0"/>
          <w:sz w:val="20"/>
          <w:lang w:val="hr-HR"/>
        </w:rPr>
        <w:t>VAŽNO!</w:t>
      </w: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E416DC" w:rsidP="00C22301">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DATUM:____________________________________</w:t>
      </w:r>
    </w:p>
    <w:p w:rsidR="006B7C33" w:rsidRDefault="006B7C33" w:rsidP="00C22301">
      <w:pPr>
        <w:spacing w:line="276" w:lineRule="auto"/>
        <w:rPr>
          <w:rFonts w:ascii="Arial Narrow" w:hAnsi="Arial Narrow" w:cs="Arial Narrow"/>
          <w:b/>
          <w:i w:val="0"/>
          <w:spacing w:val="-3"/>
          <w:sz w:val="24"/>
          <w:szCs w:val="24"/>
          <w:lang w:val="hr-HR"/>
        </w:rPr>
      </w:pP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POTPIS RODITELJA:</w:t>
      </w: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__________________________________________</w:t>
      </w:r>
    </w:p>
    <w:p w:rsidR="001645B9" w:rsidRDefault="001645B9" w:rsidP="00093A28">
      <w:pPr>
        <w:spacing w:line="276" w:lineRule="auto"/>
        <w:rPr>
          <w:rFonts w:ascii="Arial Narrow" w:hAnsi="Arial Narrow" w:cs="Arial Narrow"/>
          <w:b/>
          <w:i w:val="0"/>
          <w:spacing w:val="-3"/>
          <w:sz w:val="24"/>
          <w:szCs w:val="24"/>
          <w:lang w:val="hr-HR"/>
        </w:rPr>
      </w:pPr>
      <w:r>
        <w:rPr>
          <w:rFonts w:ascii="Arial Narrow" w:hAnsi="Arial Narrow" w:cs="Arial Narrow"/>
          <w:b/>
          <w:i w:val="0"/>
          <w:spacing w:val="-3"/>
          <w:sz w:val="24"/>
          <w:szCs w:val="24"/>
          <w:lang w:val="hr-HR"/>
        </w:rPr>
        <w:t>__________________________________________</w:t>
      </w:r>
    </w:p>
    <w:p w:rsidR="00093A28" w:rsidRPr="00093A28" w:rsidRDefault="00093A28" w:rsidP="00093A28">
      <w:pPr>
        <w:spacing w:line="276" w:lineRule="auto"/>
        <w:rPr>
          <w:rFonts w:ascii="Arial Narrow" w:hAnsi="Arial Narrow" w:cs="Arial Narrow"/>
          <w:b/>
          <w:i w:val="0"/>
          <w:spacing w:val="-3"/>
          <w:sz w:val="24"/>
          <w:szCs w:val="24"/>
          <w:lang w:val="hr-HR"/>
        </w:rPr>
      </w:pPr>
    </w:p>
    <w:p w:rsidR="00093A28" w:rsidRDefault="00093A28" w:rsidP="00093A28">
      <w:pPr>
        <w:spacing w:line="276" w:lineRule="auto"/>
        <w:rPr>
          <w:rFonts w:ascii="Arial Narrow" w:hAnsi="Arial Narrow" w:cs="Arial Narrow"/>
          <w:b/>
          <w:i w:val="0"/>
          <w:spacing w:val="-3"/>
          <w:sz w:val="24"/>
          <w:szCs w:val="24"/>
          <w:lang w:val="hr-HR"/>
        </w:rPr>
      </w:pPr>
    </w:p>
    <w:p w:rsidR="00093A28" w:rsidRPr="00093A28" w:rsidRDefault="00093A28" w:rsidP="00093A28">
      <w:pPr>
        <w:spacing w:line="276" w:lineRule="auto"/>
        <w:rPr>
          <w:rFonts w:ascii="Arial Narrow" w:hAnsi="Arial Narrow" w:cs="Arial Narrow"/>
          <w:b/>
          <w:i w:val="0"/>
          <w:spacing w:val="-3"/>
          <w:sz w:val="24"/>
          <w:szCs w:val="24"/>
          <w:lang w:val="hr-HR"/>
        </w:rPr>
      </w:pPr>
    </w:p>
    <w:p w:rsidR="00861861" w:rsidRDefault="00861861"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8A3D95" w:rsidRPr="00A71943" w:rsidRDefault="006B7F4B" w:rsidP="00C22301">
      <w:pPr>
        <w:spacing w:line="276" w:lineRule="auto"/>
        <w:rPr>
          <w:rFonts w:ascii="Arial Narrow" w:hAnsi="Arial Narrow" w:cs="Arial Narrow"/>
          <w:b/>
          <w:i w:val="0"/>
          <w:spacing w:val="-3"/>
          <w:sz w:val="24"/>
          <w:szCs w:val="24"/>
          <w:lang w:val="hr-HR"/>
        </w:rPr>
      </w:pPr>
      <w:r w:rsidRPr="00A71943">
        <w:rPr>
          <w:rFonts w:ascii="Arial Narrow" w:hAnsi="Arial Narrow" w:cs="Arial Narrow"/>
          <w:b/>
          <w:i w:val="0"/>
          <w:spacing w:val="-3"/>
          <w:sz w:val="24"/>
          <w:szCs w:val="24"/>
          <w:lang w:val="hr-HR"/>
        </w:rPr>
        <w:t>DOK</w:t>
      </w:r>
      <w:r w:rsidR="00A71943">
        <w:rPr>
          <w:rFonts w:ascii="Arial Narrow" w:hAnsi="Arial Narrow" w:cs="Arial Narrow"/>
          <w:b/>
          <w:i w:val="0"/>
          <w:spacing w:val="-3"/>
          <w:sz w:val="24"/>
          <w:szCs w:val="24"/>
          <w:lang w:val="hr-HR"/>
        </w:rPr>
        <w:t>UMENTACIJA POTREBNA ZA UPIS U VRTIĆ</w:t>
      </w:r>
      <w:r w:rsidR="008A3D95" w:rsidRPr="00A71943">
        <w:rPr>
          <w:rFonts w:ascii="Arial Narrow" w:hAnsi="Arial Narrow" w:cs="Arial Narrow"/>
          <w:b/>
          <w:i w:val="0"/>
          <w:spacing w:val="-3"/>
          <w:sz w:val="24"/>
          <w:szCs w:val="24"/>
          <w:lang w:val="hr-HR"/>
        </w:rPr>
        <w: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lastRenderedPageBreak/>
        <w:t>1.)Zahtjev –upitnik za roditelje</w:t>
      </w:r>
      <w:r w:rsidR="00396EB4" w:rsidRPr="00A71943">
        <w:rPr>
          <w:rFonts w:ascii="Times New Roman" w:hAnsi="Times New Roman" w:cs="Times New Roman"/>
          <w:sz w:val="24"/>
          <w:szCs w:val="24"/>
          <w:lang w:val="hr-HR"/>
        </w:rPr>
        <w:t xml:space="preserve"> za upis djeteta u </w:t>
      </w:r>
      <w:r w:rsidR="00E416DC">
        <w:rPr>
          <w:rFonts w:ascii="Times New Roman" w:hAnsi="Times New Roman" w:cs="Times New Roman"/>
          <w:sz w:val="24"/>
          <w:szCs w:val="24"/>
          <w:lang w:val="hr-HR"/>
        </w:rPr>
        <w:t xml:space="preserve">Program </w:t>
      </w:r>
      <w:proofErr w:type="spellStart"/>
      <w:r w:rsidR="00E416DC">
        <w:rPr>
          <w:rFonts w:ascii="Times New Roman" w:hAnsi="Times New Roman" w:cs="Times New Roman"/>
          <w:sz w:val="24"/>
          <w:szCs w:val="24"/>
          <w:lang w:val="hr-HR"/>
        </w:rPr>
        <w:t>predškole</w:t>
      </w:r>
      <w:proofErr w:type="spellEnd"/>
      <w:r w:rsidR="00E416DC">
        <w:rPr>
          <w:rFonts w:ascii="Times New Roman" w:hAnsi="Times New Roman" w:cs="Times New Roman"/>
          <w:sz w:val="24"/>
          <w:szCs w:val="24"/>
          <w:lang w:val="hr-HR"/>
        </w:rPr>
        <w:t xml:space="preserve"> u trajanju od 250 sati –integriran u rad vrtića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2.)Rodni list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3.)Domovnica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4.)Presliku osobne iskaznice za oba roditelja (radi dokaza o prebivalištu)</w:t>
      </w:r>
    </w:p>
    <w:p w:rsidR="00396EB4" w:rsidRPr="00A71943" w:rsidRDefault="00BE7392"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5.)Uvjerenje</w:t>
      </w:r>
      <w:r w:rsidR="00396EB4" w:rsidRPr="00A71943">
        <w:rPr>
          <w:rFonts w:ascii="Times New Roman" w:hAnsi="Times New Roman" w:cs="Times New Roman"/>
          <w:sz w:val="24"/>
          <w:szCs w:val="24"/>
          <w:lang w:val="hr-HR"/>
        </w:rPr>
        <w:t xml:space="preserve"> o prebivalištu djeteta</w:t>
      </w:r>
      <w:r w:rsidRPr="00A71943">
        <w:rPr>
          <w:rFonts w:ascii="Times New Roman" w:hAnsi="Times New Roman" w:cs="Times New Roman"/>
          <w:sz w:val="24"/>
          <w:szCs w:val="24"/>
          <w:lang w:val="hr-HR"/>
        </w:rPr>
        <w:t xml:space="preserve"> (MUP)</w:t>
      </w:r>
      <w:r w:rsidR="002A7327">
        <w:rPr>
          <w:rFonts w:ascii="Times New Roman" w:hAnsi="Times New Roman" w:cs="Times New Roman"/>
          <w:sz w:val="24"/>
          <w:szCs w:val="24"/>
          <w:lang w:val="hr-HR"/>
        </w:rPr>
        <w:t>ili preslika osobne iskaznice ili putovnice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6</w:t>
      </w:r>
      <w:r w:rsidR="006B7F4B" w:rsidRPr="00A71943">
        <w:rPr>
          <w:rFonts w:ascii="Times New Roman" w:hAnsi="Times New Roman" w:cs="Times New Roman"/>
          <w:sz w:val="24"/>
          <w:szCs w:val="24"/>
          <w:lang w:val="hr-HR"/>
        </w:rPr>
        <w:t>.)Potvrdu o radnopravnom statusu roditelja s naznakom trajanja (neodređeno-određeno),radno vrijeme,potpisane od ovlaštene osobe,a za zaposlene kod privatnog posl</w:t>
      </w:r>
      <w:r w:rsidR="002A7327">
        <w:rPr>
          <w:rFonts w:ascii="Times New Roman" w:hAnsi="Times New Roman" w:cs="Times New Roman"/>
          <w:sz w:val="24"/>
          <w:szCs w:val="24"/>
          <w:lang w:val="hr-HR"/>
        </w:rPr>
        <w:t xml:space="preserve">odavca </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7</w:t>
      </w:r>
      <w:r w:rsidR="006B7F4B" w:rsidRPr="00A71943">
        <w:rPr>
          <w:rFonts w:ascii="Times New Roman" w:hAnsi="Times New Roman" w:cs="Times New Roman"/>
          <w:sz w:val="24"/>
          <w:szCs w:val="24"/>
          <w:lang w:val="hr-HR"/>
        </w:rPr>
        <w:t>.)Rješenje o samostalnom obavljanju djela</w:t>
      </w:r>
      <w:r w:rsidR="002A7327">
        <w:rPr>
          <w:rFonts w:ascii="Times New Roman" w:hAnsi="Times New Roman" w:cs="Times New Roman"/>
          <w:sz w:val="24"/>
          <w:szCs w:val="24"/>
          <w:lang w:val="hr-HR"/>
        </w:rPr>
        <w:t xml:space="preserve">tnosti </w:t>
      </w:r>
      <w:r w:rsidR="006B7F4B" w:rsidRPr="00A71943">
        <w:rPr>
          <w:rFonts w:ascii="Times New Roman" w:hAnsi="Times New Roman" w:cs="Times New Roman"/>
          <w:sz w:val="24"/>
          <w:szCs w:val="24"/>
          <w:lang w:val="hr-HR"/>
        </w:rPr>
        <w:t xml:space="preserve"> (za privatne poslodavce)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8</w:t>
      </w:r>
      <w:r w:rsidR="006B7F4B" w:rsidRPr="00A71943">
        <w:rPr>
          <w:rFonts w:ascii="Times New Roman" w:hAnsi="Times New Roman" w:cs="Times New Roman"/>
          <w:sz w:val="24"/>
          <w:szCs w:val="24"/>
          <w:lang w:val="hr-HR"/>
        </w:rPr>
        <w:t>.)Dokaz o statusu poljoprivrednika</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9</w:t>
      </w:r>
      <w:r w:rsidR="006B7F4B" w:rsidRPr="00A71943">
        <w:rPr>
          <w:rFonts w:ascii="Times New Roman" w:hAnsi="Times New Roman" w:cs="Times New Roman"/>
          <w:sz w:val="24"/>
          <w:szCs w:val="24"/>
          <w:lang w:val="hr-HR"/>
        </w:rPr>
        <w:t>.)Potvrdu o statusu redovitog studenta</w:t>
      </w:r>
    </w:p>
    <w:p w:rsidR="006B7F4B" w:rsidRPr="00A1682C" w:rsidRDefault="00396EB4" w:rsidP="00C22301">
      <w:pPr>
        <w:spacing w:line="276" w:lineRule="auto"/>
        <w:rPr>
          <w:rFonts w:ascii="Times New Roman" w:hAnsi="Times New Roman" w:cs="Times New Roman"/>
          <w:b/>
          <w:sz w:val="24"/>
          <w:szCs w:val="24"/>
          <w:lang w:val="hr-HR"/>
        </w:rPr>
      </w:pPr>
      <w:r w:rsidRPr="00A71943">
        <w:rPr>
          <w:rFonts w:ascii="Times New Roman" w:hAnsi="Times New Roman" w:cs="Times New Roman"/>
          <w:sz w:val="24"/>
          <w:szCs w:val="24"/>
          <w:lang w:val="hr-HR"/>
        </w:rPr>
        <w:t>10</w:t>
      </w:r>
      <w:r w:rsidR="006B7F4B" w:rsidRPr="00A71943">
        <w:rPr>
          <w:rFonts w:ascii="Times New Roman" w:hAnsi="Times New Roman" w:cs="Times New Roman"/>
          <w:sz w:val="24"/>
          <w:szCs w:val="24"/>
          <w:lang w:val="hr-HR"/>
        </w:rPr>
        <w:t>.)Potvrda o obavljenom sistematskom pregledu</w:t>
      </w:r>
      <w:r w:rsidR="00A1682C">
        <w:rPr>
          <w:rFonts w:ascii="Times New Roman" w:hAnsi="Times New Roman" w:cs="Times New Roman"/>
          <w:sz w:val="24"/>
          <w:szCs w:val="24"/>
          <w:lang w:val="hr-HR"/>
        </w:rPr>
        <w:t xml:space="preserve"> </w:t>
      </w:r>
      <w:r w:rsidR="00FD708A" w:rsidRPr="00194703">
        <w:rPr>
          <w:rFonts w:ascii="Times New Roman" w:hAnsi="Times New Roman" w:cs="Times New Roman"/>
          <w:sz w:val="24"/>
          <w:szCs w:val="24"/>
          <w:lang w:val="hr-HR"/>
        </w:rPr>
        <w:t>te</w:t>
      </w:r>
      <w:r w:rsidR="00A1682C" w:rsidRPr="00194703">
        <w:rPr>
          <w:rFonts w:ascii="Times New Roman" w:hAnsi="Times New Roman" w:cs="Times New Roman"/>
          <w:sz w:val="24"/>
          <w:szCs w:val="24"/>
          <w:lang w:val="hr-HR"/>
        </w:rPr>
        <w:t xml:space="preserve"> kopiju knjižice imunizacije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11</w:t>
      </w:r>
      <w:r w:rsidR="006B7F4B" w:rsidRPr="00A71943">
        <w:rPr>
          <w:rFonts w:ascii="Times New Roman" w:hAnsi="Times New Roman" w:cs="Times New Roman"/>
          <w:sz w:val="24"/>
          <w:szCs w:val="24"/>
          <w:lang w:val="hr-HR"/>
        </w:rPr>
        <w:t>.)Rješenje Centra za socijalnu skrb</w:t>
      </w:r>
      <w:r w:rsidR="009C634A">
        <w:rPr>
          <w:rFonts w:ascii="Times New Roman" w:hAnsi="Times New Roman" w:cs="Times New Roman"/>
          <w:sz w:val="24"/>
          <w:szCs w:val="24"/>
          <w:lang w:val="hr-HR"/>
        </w:rPr>
        <w:t xml:space="preserve"> i </w:t>
      </w:r>
      <w:r w:rsidR="009E7C13">
        <w:rPr>
          <w:rFonts w:ascii="Times New Roman" w:hAnsi="Times New Roman" w:cs="Times New Roman"/>
          <w:sz w:val="24"/>
          <w:szCs w:val="24"/>
          <w:lang w:val="hr-HR"/>
        </w:rPr>
        <w:t>Nalaz i</w:t>
      </w:r>
      <w:r w:rsidRPr="00A71943">
        <w:rPr>
          <w:rFonts w:ascii="Times New Roman" w:hAnsi="Times New Roman" w:cs="Times New Roman"/>
          <w:sz w:val="24"/>
          <w:szCs w:val="24"/>
          <w:lang w:val="hr-HR"/>
        </w:rPr>
        <w:t xml:space="preserve"> mišljenje</w:t>
      </w:r>
      <w:r w:rsidR="002A7327">
        <w:rPr>
          <w:rFonts w:ascii="Times New Roman" w:hAnsi="Times New Roman" w:cs="Times New Roman"/>
          <w:sz w:val="24"/>
          <w:szCs w:val="24"/>
          <w:lang w:val="hr-HR"/>
        </w:rPr>
        <w:t xml:space="preserve"> CZSS</w:t>
      </w:r>
    </w:p>
    <w:p w:rsidR="006B7F4B" w:rsidRPr="00A71943" w:rsidRDefault="00576AA1"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12.)</w:t>
      </w:r>
      <w:r w:rsidR="006B7F4B" w:rsidRPr="00A71943">
        <w:rPr>
          <w:rFonts w:ascii="Times New Roman" w:hAnsi="Times New Roman" w:cs="Times New Roman"/>
          <w:sz w:val="24"/>
          <w:szCs w:val="24"/>
          <w:lang w:val="hr-HR"/>
        </w:rPr>
        <w:t>pravomoćno drugostupanjsko rješenje za prednosti iz članka 4. točke l.</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13</w:t>
      </w:r>
      <w:r w:rsidR="006B7F4B" w:rsidRPr="00A71943">
        <w:rPr>
          <w:rFonts w:ascii="Times New Roman" w:hAnsi="Times New Roman" w:cs="Times New Roman"/>
          <w:sz w:val="24"/>
          <w:szCs w:val="24"/>
          <w:lang w:val="hr-HR"/>
        </w:rPr>
        <w:t>.)drugi dokazi kojima se dokazuje prednost</w:t>
      </w:r>
      <w:r w:rsidR="002A7327">
        <w:rPr>
          <w:rFonts w:ascii="Times New Roman" w:hAnsi="Times New Roman" w:cs="Times New Roman"/>
          <w:sz w:val="24"/>
          <w:szCs w:val="24"/>
          <w:lang w:val="hr-HR"/>
        </w:rPr>
        <w:t xml:space="preserve"> pri upisu i Vrtić</w:t>
      </w:r>
    </w:p>
    <w:p w:rsidR="006B7F4B" w:rsidRPr="00A71943" w:rsidRDefault="006B7F4B" w:rsidP="00C22301">
      <w:pPr>
        <w:spacing w:line="276" w:lineRule="auto"/>
        <w:rPr>
          <w:rFonts w:ascii="Times New Roman" w:eastAsia="Times New Roman" w:hAnsi="Times New Roman" w:cs="Times New Roman"/>
          <w:bCs/>
          <w:sz w:val="24"/>
          <w:szCs w:val="24"/>
          <w:lang w:val="hr-HR" w:eastAsia="hr-HR"/>
        </w:rPr>
      </w:pPr>
    </w:p>
    <w:p w:rsidR="006B7F4B" w:rsidRPr="00A71943" w:rsidRDefault="006B7F4B" w:rsidP="00C22301">
      <w:pPr>
        <w:spacing w:line="276" w:lineRule="auto"/>
        <w:rPr>
          <w:rFonts w:ascii="Times New Roman" w:eastAsia="Times New Roman" w:hAnsi="Times New Roman" w:cs="Times New Roman"/>
          <w:sz w:val="24"/>
          <w:szCs w:val="24"/>
          <w:lang w:val="hr-HR" w:eastAsia="hr-HR"/>
        </w:rPr>
      </w:pPr>
      <w:r w:rsidRPr="00A71943">
        <w:rPr>
          <w:rFonts w:ascii="Times New Roman" w:eastAsia="Times New Roman" w:hAnsi="Times New Roman" w:cs="Times New Roman"/>
          <w:sz w:val="24"/>
          <w:szCs w:val="24"/>
          <w:lang w:val="hr-HR" w:eastAsia="hr-HR"/>
        </w:rPr>
        <w:t>Uvjerenje o prebivalištu djeteta i potvrde o zaposlenju roditelja moraju biti originali, a ostali dokumenti mogu biti preslike uz predočenje originala.</w:t>
      </w:r>
    </w:p>
    <w:p w:rsidR="006B7F4B" w:rsidRPr="00A71943" w:rsidRDefault="006B7F4B" w:rsidP="00C22301">
      <w:pPr>
        <w:spacing w:line="276" w:lineRule="auto"/>
        <w:rPr>
          <w:rFonts w:ascii="Arial Narrow" w:hAnsi="Arial Narrow" w:cs="Arial Narrow"/>
          <w:b/>
          <w:i w:val="0"/>
          <w:spacing w:val="-3"/>
          <w:sz w:val="24"/>
          <w:szCs w:val="24"/>
          <w:lang w:val="hr-HR"/>
        </w:rPr>
      </w:pPr>
    </w:p>
    <w:p w:rsidR="008A3D95" w:rsidRPr="00A71943" w:rsidRDefault="008A3D95" w:rsidP="00C22301">
      <w:pPr>
        <w:spacing w:line="276" w:lineRule="auto"/>
        <w:rPr>
          <w:rFonts w:ascii="Arial Narrow" w:hAnsi="Arial Narrow" w:cs="Arial Narrow"/>
          <w:b/>
          <w:i w:val="0"/>
          <w:sz w:val="24"/>
          <w:szCs w:val="24"/>
          <w:lang w:val="hr-HR"/>
        </w:rPr>
      </w:pPr>
    </w:p>
    <w:p w:rsidR="006B7F4B"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U </w:t>
      </w:r>
      <w:r w:rsidR="00E416DC">
        <w:rPr>
          <w:rFonts w:ascii="Arial Narrow" w:hAnsi="Arial Narrow" w:cs="Arial Narrow"/>
          <w:b/>
          <w:i w:val="0"/>
          <w:sz w:val="24"/>
          <w:szCs w:val="24"/>
          <w:lang w:val="hr-HR"/>
        </w:rPr>
        <w:t>Orebiću, _________________, 202</w:t>
      </w:r>
      <w:r w:rsidR="00E35AEE">
        <w:rPr>
          <w:rFonts w:ascii="Arial Narrow" w:hAnsi="Arial Narrow" w:cs="Arial Narrow"/>
          <w:b/>
          <w:i w:val="0"/>
          <w:sz w:val="24"/>
          <w:szCs w:val="24"/>
          <w:lang w:val="hr-HR"/>
        </w:rPr>
        <w:t>2</w:t>
      </w:r>
      <w:bookmarkStart w:id="16" w:name="_GoBack"/>
      <w:bookmarkEnd w:id="16"/>
      <w:r>
        <w:rPr>
          <w:rFonts w:ascii="Arial Narrow" w:hAnsi="Arial Narrow" w:cs="Arial Narrow"/>
          <w:b/>
          <w:i w:val="0"/>
          <w:sz w:val="24"/>
          <w:szCs w:val="24"/>
          <w:lang w:val="hr-HR"/>
        </w:rPr>
        <w:t>.g</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8A3D95" w:rsidRDefault="008A3D95"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          Potpis roditelja:                                                              Stručni suradnik:</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______________________________                             ______________________________</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6B7F4B" w:rsidRPr="00A71943" w:rsidRDefault="006B7F4B" w:rsidP="00C22301">
      <w:pPr>
        <w:spacing w:line="276" w:lineRule="auto"/>
        <w:rPr>
          <w:rFonts w:ascii="Arial Narrow" w:hAnsi="Arial Narrow" w:cs="Arial Narrow"/>
          <w:b/>
          <w:i w:val="0"/>
          <w:sz w:val="20"/>
          <w:lang w:val="hr-HR"/>
        </w:rPr>
      </w:pPr>
    </w:p>
    <w:p w:rsidR="006B7F4B" w:rsidRPr="00A71943" w:rsidRDefault="006B7F4B" w:rsidP="00C22301">
      <w:pPr>
        <w:spacing w:line="276" w:lineRule="auto"/>
        <w:rPr>
          <w:rFonts w:ascii="Arial Narrow" w:hAnsi="Arial Narrow" w:cs="Arial Narrow"/>
          <w:b/>
          <w:i w:val="0"/>
          <w:sz w:val="20"/>
          <w:lang w:val="hr-HR"/>
        </w:rPr>
      </w:pPr>
    </w:p>
    <w:sectPr w:rsidR="006B7F4B" w:rsidRPr="00A71943" w:rsidSect="00447B81">
      <w:type w:val="continuous"/>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50D" w:rsidRDefault="00E6150D">
      <w:r>
        <w:separator/>
      </w:r>
    </w:p>
  </w:endnote>
  <w:endnote w:type="continuationSeparator" w:id="0">
    <w:p w:rsidR="00E6150D" w:rsidRDefault="00E6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ZapfDingbats BT">
    <w:altName w:val="Wingdings"/>
    <w:charset w:val="02"/>
    <w:family w:val="roman"/>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208204"/>
      <w:docPartObj>
        <w:docPartGallery w:val="Page Numbers (Bottom of Page)"/>
        <w:docPartUnique/>
      </w:docPartObj>
    </w:sdtPr>
    <w:sdtEndPr/>
    <w:sdtContent>
      <w:p w:rsidR="007B0E97" w:rsidRDefault="00E6150D">
        <w:pPr>
          <w:pStyle w:val="Podnoje"/>
          <w:jc w:val="right"/>
        </w:pPr>
        <w:r>
          <w:rPr>
            <w:noProof/>
          </w:rPr>
          <w:fldChar w:fldCharType="begin"/>
        </w:r>
        <w:r>
          <w:rPr>
            <w:noProof/>
          </w:rPr>
          <w:instrText xml:space="preserve"> PAGE   \* MERGEFORMAT </w:instrText>
        </w:r>
        <w:r>
          <w:rPr>
            <w:noProof/>
          </w:rPr>
          <w:fldChar w:fldCharType="separate"/>
        </w:r>
        <w:r w:rsidR="0043551D">
          <w:rPr>
            <w:noProof/>
          </w:rPr>
          <w:t>2</w:t>
        </w:r>
        <w:r>
          <w:rPr>
            <w:noProof/>
          </w:rPr>
          <w:fldChar w:fldCharType="end"/>
        </w:r>
      </w:p>
    </w:sdtContent>
  </w:sdt>
  <w:p w:rsidR="007B0E97" w:rsidRDefault="007B0E97">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50D" w:rsidRDefault="00E6150D">
      <w:r>
        <w:separator/>
      </w:r>
    </w:p>
  </w:footnote>
  <w:footnote w:type="continuationSeparator" w:id="0">
    <w:p w:rsidR="00E6150D" w:rsidRDefault="00E6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Century Gothic" w:hAnsi="Century Gothic" w:cs="Symbo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8"/>
    <w:multiLevelType w:val="singleLevel"/>
    <w:tmpl w:val="00000008"/>
    <w:name w:val="WW8Num9"/>
    <w:lvl w:ilvl="0">
      <w:start w:val="1"/>
      <w:numFmt w:val="bullet"/>
      <w:lvlText w:val="-"/>
      <w:lvlJc w:val="left"/>
      <w:pPr>
        <w:tabs>
          <w:tab w:val="num" w:pos="360"/>
        </w:tabs>
        <w:ind w:left="0" w:firstLine="0"/>
      </w:pPr>
      <w:rPr>
        <w:rFonts w:ascii="Times New Roman" w:hAnsi="Times New Roman"/>
      </w:rPr>
    </w:lvl>
  </w:abstractNum>
  <w:abstractNum w:abstractNumId="7" w15:restartNumberingAfterBreak="0">
    <w:nsid w:val="00000009"/>
    <w:multiLevelType w:val="singleLevel"/>
    <w:tmpl w:val="00000009"/>
    <w:name w:val="WW8Num10"/>
    <w:lvl w:ilvl="0">
      <w:start w:val="1"/>
      <w:numFmt w:val="lowerLetter"/>
      <w:lvlText w:val="%1)"/>
      <w:lvlJc w:val="left"/>
      <w:pPr>
        <w:tabs>
          <w:tab w:val="num" w:pos="360"/>
        </w:tabs>
        <w:ind w:left="0" w:firstLine="0"/>
      </w:p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Times New Roman" w:hAnsi="Times New Roman"/>
      </w:rPr>
    </w:lvl>
  </w:abstractNum>
  <w:abstractNum w:abstractNumId="9" w15:restartNumberingAfterBreak="0">
    <w:nsid w:val="0000000B"/>
    <w:multiLevelType w:val="singleLevel"/>
    <w:tmpl w:val="0000000B"/>
    <w:name w:val="WW8Num12"/>
    <w:lvl w:ilvl="0">
      <w:start w:val="1"/>
      <w:numFmt w:val="bullet"/>
      <w:lvlText w:val=""/>
      <w:lvlJc w:val="center"/>
      <w:pPr>
        <w:tabs>
          <w:tab w:val="num" w:pos="0"/>
        </w:tabs>
        <w:ind w:left="360" w:hanging="360"/>
      </w:pPr>
      <w:rPr>
        <w:rFonts w:ascii="Symbol" w:hAnsi="Symbol" w:cs="Symbol"/>
      </w:rPr>
    </w:lvl>
  </w:abstractNum>
  <w:abstractNum w:abstractNumId="10" w15:restartNumberingAfterBreak="0">
    <w:nsid w:val="0000000C"/>
    <w:multiLevelType w:val="singleLevel"/>
    <w:tmpl w:val="0000000C"/>
    <w:name w:val="WW8Num13"/>
    <w:lvl w:ilvl="0">
      <w:start w:val="1"/>
      <w:numFmt w:val="lowerLetter"/>
      <w:lvlText w:val="%1)"/>
      <w:lvlJc w:val="left"/>
      <w:pPr>
        <w:tabs>
          <w:tab w:val="num" w:pos="0"/>
        </w:tabs>
        <w:ind w:left="360" w:hanging="360"/>
      </w:pPr>
      <w:rPr>
        <w:rFonts w:cs="Calibri"/>
      </w:rPr>
    </w:lvl>
  </w:abstractNum>
  <w:abstractNum w:abstractNumId="11" w15:restartNumberingAfterBreak="0">
    <w:nsid w:val="0000000D"/>
    <w:multiLevelType w:val="singleLevel"/>
    <w:tmpl w:val="0000000D"/>
    <w:name w:val="WW8Num14"/>
    <w:lvl w:ilvl="0">
      <w:start w:val="1"/>
      <w:numFmt w:val="bullet"/>
      <w:lvlText w:val=""/>
      <w:lvlJc w:val="center"/>
      <w:pPr>
        <w:tabs>
          <w:tab w:val="num" w:pos="0"/>
        </w:tabs>
        <w:ind w:left="360" w:hanging="360"/>
      </w:pPr>
      <w:rPr>
        <w:rFonts w:ascii="Symbol" w:hAnsi="Symbol" w:cs="Times New Roman"/>
      </w:rPr>
    </w:lvl>
  </w:abstractNum>
  <w:abstractNum w:abstractNumId="12" w15:restartNumberingAfterBreak="0">
    <w:nsid w:val="0000000E"/>
    <w:multiLevelType w:val="singleLevel"/>
    <w:tmpl w:val="0000000E"/>
    <w:name w:val="WW8Num15"/>
    <w:lvl w:ilvl="0">
      <w:numFmt w:val="bullet"/>
      <w:lvlText w:val="-"/>
      <w:lvlJc w:val="left"/>
      <w:pPr>
        <w:tabs>
          <w:tab w:val="num" w:pos="0"/>
        </w:tabs>
        <w:ind w:left="720" w:hanging="360"/>
      </w:pPr>
      <w:rPr>
        <w:rFonts w:ascii="Century Gothic" w:hAnsi="Century Gothic" w:cs="Symbol"/>
      </w:rPr>
    </w:lvl>
  </w:abstractNum>
  <w:abstractNum w:abstractNumId="13" w15:restartNumberingAfterBreak="0">
    <w:nsid w:val="00000010"/>
    <w:multiLevelType w:val="singleLevel"/>
    <w:tmpl w:val="00000010"/>
    <w:name w:val="WW8Num17"/>
    <w:lvl w:ilvl="0">
      <w:numFmt w:val="bullet"/>
      <w:lvlText w:val="-"/>
      <w:lvlJc w:val="left"/>
      <w:pPr>
        <w:tabs>
          <w:tab w:val="num" w:pos="0"/>
        </w:tabs>
        <w:ind w:left="720" w:hanging="360"/>
      </w:pPr>
      <w:rPr>
        <w:rFonts w:ascii="Century Gothic" w:hAnsi="Century Gothic" w:cs="Symbol"/>
      </w:rPr>
    </w:lvl>
  </w:abstractNum>
  <w:abstractNum w:abstractNumId="14"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15:restartNumberingAfterBreak="0">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1002D8"/>
    <w:multiLevelType w:val="hybridMultilevel"/>
    <w:tmpl w:val="F7147CA6"/>
    <w:lvl w:ilvl="0" w:tplc="716EEEF0">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7" w15:restartNumberingAfterBreak="0">
    <w:nsid w:val="08FA1EBA"/>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437F37"/>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195EB6"/>
    <w:multiLevelType w:val="hybridMultilevel"/>
    <w:tmpl w:val="5E4CF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BDE4F9A"/>
    <w:multiLevelType w:val="hybridMultilevel"/>
    <w:tmpl w:val="B8FC28F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9"/>
  </w:num>
  <w:num w:numId="6">
    <w:abstractNumId w:val="20"/>
  </w:num>
  <w:num w:numId="7">
    <w:abstractNumId w:val="6"/>
  </w:num>
  <w:num w:numId="8">
    <w:abstractNumId w:val="14"/>
  </w:num>
  <w:num w:numId="9">
    <w:abstractNumId w:val="7"/>
  </w:num>
  <w:num w:numId="10">
    <w:abstractNumId w:val="11"/>
  </w:num>
  <w:num w:numId="11">
    <w:abstractNumId w:val="3"/>
  </w:num>
  <w:num w:numId="12">
    <w:abstractNumId w:val="4"/>
  </w:num>
  <w:num w:numId="13">
    <w:abstractNumId w:val="5"/>
  </w:num>
  <w:num w:numId="14">
    <w:abstractNumId w:val="8"/>
  </w:num>
  <w:num w:numId="15">
    <w:abstractNumId w:val="9"/>
  </w:num>
  <w:num w:numId="16">
    <w:abstractNumId w:val="10"/>
  </w:num>
  <w:num w:numId="17">
    <w:abstractNumId w:val="12"/>
  </w:num>
  <w:num w:numId="18">
    <w:abstractNumId w:val="13"/>
  </w:num>
  <w:num w:numId="19">
    <w:abstractNumId w:val="15"/>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2956"/>
    <w:rsid w:val="0003493E"/>
    <w:rsid w:val="00066050"/>
    <w:rsid w:val="0007244C"/>
    <w:rsid w:val="00077117"/>
    <w:rsid w:val="00093A28"/>
    <w:rsid w:val="000E1113"/>
    <w:rsid w:val="000E2F32"/>
    <w:rsid w:val="000F1B84"/>
    <w:rsid w:val="00127780"/>
    <w:rsid w:val="001645B9"/>
    <w:rsid w:val="00183E9A"/>
    <w:rsid w:val="00187CB9"/>
    <w:rsid w:val="00194703"/>
    <w:rsid w:val="001C37A4"/>
    <w:rsid w:val="001D0953"/>
    <w:rsid w:val="001F15A7"/>
    <w:rsid w:val="002202FD"/>
    <w:rsid w:val="0025440E"/>
    <w:rsid w:val="002A7327"/>
    <w:rsid w:val="002C15B3"/>
    <w:rsid w:val="002C2526"/>
    <w:rsid w:val="00301426"/>
    <w:rsid w:val="00396EB4"/>
    <w:rsid w:val="0043551D"/>
    <w:rsid w:val="00447B81"/>
    <w:rsid w:val="00457B9A"/>
    <w:rsid w:val="00457D53"/>
    <w:rsid w:val="004C564C"/>
    <w:rsid w:val="004D1241"/>
    <w:rsid w:val="004D33AF"/>
    <w:rsid w:val="004E72E1"/>
    <w:rsid w:val="00520603"/>
    <w:rsid w:val="00561D69"/>
    <w:rsid w:val="00576AA1"/>
    <w:rsid w:val="00597914"/>
    <w:rsid w:val="005E3427"/>
    <w:rsid w:val="00636165"/>
    <w:rsid w:val="0065541F"/>
    <w:rsid w:val="006B7C33"/>
    <w:rsid w:val="006B7F4B"/>
    <w:rsid w:val="006D32E7"/>
    <w:rsid w:val="006E2956"/>
    <w:rsid w:val="006E7EE9"/>
    <w:rsid w:val="0078706D"/>
    <w:rsid w:val="00794B68"/>
    <w:rsid w:val="007B0E97"/>
    <w:rsid w:val="007E7837"/>
    <w:rsid w:val="00820517"/>
    <w:rsid w:val="008236BC"/>
    <w:rsid w:val="0083582F"/>
    <w:rsid w:val="00835EAC"/>
    <w:rsid w:val="00861861"/>
    <w:rsid w:val="008711FA"/>
    <w:rsid w:val="00877689"/>
    <w:rsid w:val="008A3D95"/>
    <w:rsid w:val="008C7E95"/>
    <w:rsid w:val="008E341C"/>
    <w:rsid w:val="0094048E"/>
    <w:rsid w:val="009C634A"/>
    <w:rsid w:val="009E7C13"/>
    <w:rsid w:val="00A1682C"/>
    <w:rsid w:val="00A43023"/>
    <w:rsid w:val="00A71447"/>
    <w:rsid w:val="00A71943"/>
    <w:rsid w:val="00AA5245"/>
    <w:rsid w:val="00AB33D7"/>
    <w:rsid w:val="00B0288D"/>
    <w:rsid w:val="00B73851"/>
    <w:rsid w:val="00BA1796"/>
    <w:rsid w:val="00BA426C"/>
    <w:rsid w:val="00BE0076"/>
    <w:rsid w:val="00BE7392"/>
    <w:rsid w:val="00C12130"/>
    <w:rsid w:val="00C22301"/>
    <w:rsid w:val="00C27FB5"/>
    <w:rsid w:val="00C36A41"/>
    <w:rsid w:val="00C55AE4"/>
    <w:rsid w:val="00C816C0"/>
    <w:rsid w:val="00C92614"/>
    <w:rsid w:val="00C9412E"/>
    <w:rsid w:val="00CB6131"/>
    <w:rsid w:val="00CF7680"/>
    <w:rsid w:val="00D170EF"/>
    <w:rsid w:val="00D51C51"/>
    <w:rsid w:val="00D810D3"/>
    <w:rsid w:val="00DE077D"/>
    <w:rsid w:val="00DE2005"/>
    <w:rsid w:val="00E20009"/>
    <w:rsid w:val="00E35AEE"/>
    <w:rsid w:val="00E416DC"/>
    <w:rsid w:val="00E6150D"/>
    <w:rsid w:val="00E80481"/>
    <w:rsid w:val="00F02320"/>
    <w:rsid w:val="00F11A06"/>
    <w:rsid w:val="00F62233"/>
    <w:rsid w:val="00F6754B"/>
    <w:rsid w:val="00F808C5"/>
    <w:rsid w:val="00F9201E"/>
    <w:rsid w:val="00FD04ED"/>
    <w:rsid w:val="00FD708A"/>
    <w:rsid w:val="00FF0B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FC4B6C"/>
  <w15:docId w15:val="{1282E972-558F-410B-95C7-6970AEF5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81"/>
    <w:pPr>
      <w:suppressAutoHyphens/>
    </w:pPr>
    <w:rPr>
      <w:rFonts w:ascii="ZapfDingbats BT" w:eastAsia="HG Mincho Light J" w:hAnsi="ZapfDingbats BT" w:cs="ZapfDingbats BT"/>
      <w:i/>
      <w:sz w:val="4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447B81"/>
  </w:style>
  <w:style w:type="character" w:customStyle="1" w:styleId="WW-Absatz-Standardschriftart">
    <w:name w:val="WW-Absatz-Standardschriftart"/>
    <w:rsid w:val="00447B81"/>
  </w:style>
  <w:style w:type="character" w:customStyle="1" w:styleId="WW-Absatz-Standardschriftart1">
    <w:name w:val="WW-Absatz-Standardschriftart1"/>
    <w:rsid w:val="00447B81"/>
  </w:style>
  <w:style w:type="character" w:customStyle="1" w:styleId="WW-Absatz-Standardschriftart11">
    <w:name w:val="WW-Absatz-Standardschriftart11"/>
    <w:rsid w:val="00447B81"/>
  </w:style>
  <w:style w:type="character" w:customStyle="1" w:styleId="WW-DefaultParagraphFont">
    <w:name w:val="WW-Default Paragraph Font"/>
    <w:rsid w:val="00447B81"/>
  </w:style>
  <w:style w:type="character" w:customStyle="1" w:styleId="NumberingSymbols">
    <w:name w:val="Numbering Symbols"/>
    <w:rsid w:val="00447B81"/>
  </w:style>
  <w:style w:type="character" w:customStyle="1" w:styleId="WW-NumberingSymbols">
    <w:name w:val="WW-Numbering Symbols"/>
    <w:rsid w:val="00447B81"/>
  </w:style>
  <w:style w:type="character" w:customStyle="1" w:styleId="WW-NumberingSymbols1">
    <w:name w:val="WW-Numbering Symbols1"/>
    <w:rsid w:val="00447B81"/>
  </w:style>
  <w:style w:type="character" w:customStyle="1" w:styleId="WW-NumberingSymbols11">
    <w:name w:val="WW-Numbering Symbols11"/>
    <w:rsid w:val="00447B81"/>
  </w:style>
  <w:style w:type="character" w:styleId="Brojstranice">
    <w:name w:val="page number"/>
    <w:basedOn w:val="Zadanifontodlomka1"/>
    <w:rsid w:val="00447B81"/>
  </w:style>
  <w:style w:type="paragraph" w:customStyle="1" w:styleId="Heading">
    <w:name w:val="Heading"/>
    <w:basedOn w:val="Normal"/>
    <w:next w:val="Tijeloteksta"/>
    <w:rsid w:val="00447B81"/>
    <w:pPr>
      <w:keepNext/>
      <w:spacing w:before="240" w:after="120"/>
    </w:pPr>
    <w:rPr>
      <w:rFonts w:ascii="Arial" w:eastAsia="Arial Unicode MS" w:hAnsi="Arial" w:cs="Mangal"/>
      <w:sz w:val="28"/>
      <w:szCs w:val="28"/>
    </w:rPr>
  </w:style>
  <w:style w:type="paragraph" w:styleId="Tijeloteksta">
    <w:name w:val="Body Text"/>
    <w:basedOn w:val="Normal"/>
    <w:rsid w:val="00447B81"/>
    <w:pPr>
      <w:spacing w:after="120"/>
    </w:pPr>
  </w:style>
  <w:style w:type="paragraph" w:styleId="Popis">
    <w:name w:val="List"/>
    <w:basedOn w:val="Tijeloteksta"/>
    <w:rsid w:val="00447B81"/>
    <w:rPr>
      <w:rFonts w:cs="Mangal"/>
    </w:rPr>
  </w:style>
  <w:style w:type="paragraph" w:customStyle="1" w:styleId="Opisslike1">
    <w:name w:val="Opis slike1"/>
    <w:basedOn w:val="Normal"/>
    <w:rsid w:val="00447B81"/>
    <w:pPr>
      <w:suppressLineNumbers/>
      <w:spacing w:before="120" w:after="120"/>
    </w:pPr>
    <w:rPr>
      <w:rFonts w:cs="Mangal"/>
      <w:iCs/>
      <w:sz w:val="24"/>
      <w:szCs w:val="24"/>
    </w:rPr>
  </w:style>
  <w:style w:type="paragraph" w:customStyle="1" w:styleId="Index">
    <w:name w:val="Index"/>
    <w:basedOn w:val="Normal"/>
    <w:rsid w:val="00447B81"/>
    <w:pPr>
      <w:suppressLineNumbers/>
    </w:pPr>
    <w:rPr>
      <w:rFonts w:cs="Mangal"/>
    </w:rPr>
  </w:style>
  <w:style w:type="paragraph" w:styleId="Zaglavlje">
    <w:name w:val="header"/>
    <w:basedOn w:val="Normal"/>
    <w:rsid w:val="00447B81"/>
    <w:pPr>
      <w:tabs>
        <w:tab w:val="center" w:pos="4536"/>
        <w:tab w:val="right" w:pos="9072"/>
      </w:tabs>
    </w:pPr>
  </w:style>
  <w:style w:type="paragraph" w:styleId="Podnoje">
    <w:name w:val="footer"/>
    <w:basedOn w:val="Normal"/>
    <w:link w:val="PodnojeChar"/>
    <w:uiPriority w:val="99"/>
    <w:rsid w:val="00447B81"/>
    <w:pPr>
      <w:tabs>
        <w:tab w:val="center" w:pos="4536"/>
        <w:tab w:val="right" w:pos="9072"/>
      </w:tabs>
    </w:pPr>
  </w:style>
  <w:style w:type="paragraph" w:customStyle="1" w:styleId="Framecontents">
    <w:name w:val="Frame contents"/>
    <w:basedOn w:val="Tijeloteksta"/>
    <w:rsid w:val="00447B81"/>
  </w:style>
  <w:style w:type="paragraph" w:styleId="Odlomakpopisa">
    <w:name w:val="List Paragraph"/>
    <w:basedOn w:val="Normal"/>
    <w:uiPriority w:val="34"/>
    <w:qFormat/>
    <w:rsid w:val="00C22301"/>
    <w:pPr>
      <w:ind w:left="720"/>
      <w:contextualSpacing/>
    </w:pPr>
    <w:rPr>
      <w:rFonts w:cs="Mangal"/>
    </w:rPr>
  </w:style>
  <w:style w:type="paragraph" w:customStyle="1" w:styleId="Odlomakpopisa1">
    <w:name w:val="Odlomak popisa1"/>
    <w:basedOn w:val="Normal"/>
    <w:rsid w:val="00AA5245"/>
    <w:pPr>
      <w:spacing w:after="200" w:line="240" w:lineRule="atLeast"/>
      <w:ind w:left="720"/>
      <w:contextualSpacing/>
    </w:pPr>
    <w:rPr>
      <w:rFonts w:ascii="Calibri" w:eastAsia="Calibri" w:hAnsi="Calibri" w:cs="Calibri"/>
      <w:i w:val="0"/>
      <w:sz w:val="22"/>
      <w:szCs w:val="22"/>
      <w:lang w:val="hr-HR" w:eastAsia="zh-CN" w:bidi="ar-SA"/>
    </w:rPr>
  </w:style>
  <w:style w:type="character" w:customStyle="1" w:styleId="PodnojeChar">
    <w:name w:val="Podnožje Char"/>
    <w:basedOn w:val="Zadanifontodlomka"/>
    <w:link w:val="Podnoje"/>
    <w:uiPriority w:val="99"/>
    <w:rsid w:val="009E7C13"/>
    <w:rPr>
      <w:rFonts w:ascii="ZapfDingbats BT" w:eastAsia="HG Mincho Light J" w:hAnsi="ZapfDingbats BT" w:cs="ZapfDingbats BT"/>
      <w:i/>
      <w:sz w:val="40"/>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1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2563</Words>
  <Characters>14612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UPITNIK O DJEČJEM ZDRAVLJU</vt:lpstr>
    </vt:vector>
  </TitlesOfParts>
  <Company>Grizli777</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UPITNIK O DJEČJEM ZDRAVLJU</dc:title>
  <dc:creator>Zeljko Rikalo</dc:creator>
  <cp:lastModifiedBy>sandra zovko</cp:lastModifiedBy>
  <cp:revision>8</cp:revision>
  <cp:lastPrinted>2019-04-16T11:51:00Z</cp:lastPrinted>
  <dcterms:created xsi:type="dcterms:W3CDTF">2021-09-13T05:49:00Z</dcterms:created>
  <dcterms:modified xsi:type="dcterms:W3CDTF">2022-10-19T10:32:00Z</dcterms:modified>
</cp:coreProperties>
</file>