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01" w:rsidRPr="00D70557" w:rsidRDefault="00482E27" w:rsidP="00D70557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center"/>
        <w:rPr>
          <w:rFonts w:ascii="Arial Black" w:hAnsi="Arial Black" w:cs="Arial"/>
          <w:b/>
          <w:sz w:val="32"/>
          <w:szCs w:val="32"/>
        </w:rPr>
      </w:pPr>
      <w:r w:rsidRPr="00C61243">
        <w:rPr>
          <w:rFonts w:ascii="Arial Black" w:hAnsi="Arial Black" w:cs="Arial"/>
          <w:b/>
          <w:sz w:val="32"/>
          <w:szCs w:val="32"/>
        </w:rPr>
        <w:t xml:space="preserve">I  Z  J  A  V  A </w:t>
      </w:r>
      <w:r w:rsidR="001F2497" w:rsidRPr="00C61243">
        <w:rPr>
          <w:rFonts w:ascii="Arial Black" w:hAnsi="Arial Black" w:cs="Arial"/>
          <w:b/>
          <w:sz w:val="32"/>
          <w:szCs w:val="32"/>
        </w:rPr>
        <w:t xml:space="preserve"> </w:t>
      </w:r>
      <w:r w:rsidRPr="00C61243">
        <w:rPr>
          <w:rFonts w:ascii="Arial Black" w:hAnsi="Arial Black" w:cs="Arial"/>
          <w:b/>
          <w:sz w:val="32"/>
          <w:szCs w:val="32"/>
        </w:rPr>
        <w:t xml:space="preserve">– </w:t>
      </w:r>
      <w:r w:rsidR="001F2497" w:rsidRPr="00C61243">
        <w:rPr>
          <w:rFonts w:ascii="Arial Black" w:hAnsi="Arial Black" w:cs="Arial"/>
          <w:b/>
          <w:sz w:val="32"/>
          <w:szCs w:val="32"/>
        </w:rPr>
        <w:t xml:space="preserve"> </w:t>
      </w:r>
      <w:r w:rsidRPr="00C61243">
        <w:rPr>
          <w:rFonts w:ascii="Arial Black" w:hAnsi="Arial Black" w:cs="Arial"/>
          <w:b/>
          <w:sz w:val="32"/>
          <w:szCs w:val="32"/>
        </w:rPr>
        <w:t xml:space="preserve">U </w:t>
      </w:r>
      <w:r w:rsidR="00C61243">
        <w:rPr>
          <w:rFonts w:ascii="Arial Black" w:hAnsi="Arial Black" w:cs="Arial"/>
          <w:b/>
          <w:sz w:val="32"/>
          <w:szCs w:val="32"/>
        </w:rPr>
        <w:t xml:space="preserve"> </w:t>
      </w:r>
      <w:r w:rsidRPr="00C61243">
        <w:rPr>
          <w:rFonts w:ascii="Arial Black" w:hAnsi="Arial Black" w:cs="Arial"/>
          <w:b/>
          <w:sz w:val="32"/>
          <w:szCs w:val="32"/>
        </w:rPr>
        <w:t xml:space="preserve">G </w:t>
      </w:r>
      <w:r w:rsidR="00C61243">
        <w:rPr>
          <w:rFonts w:ascii="Arial Black" w:hAnsi="Arial Black" w:cs="Arial"/>
          <w:b/>
          <w:sz w:val="32"/>
          <w:szCs w:val="32"/>
        </w:rPr>
        <w:t xml:space="preserve"> </w:t>
      </w:r>
      <w:r w:rsidRPr="00C61243">
        <w:rPr>
          <w:rFonts w:ascii="Arial Black" w:hAnsi="Arial Black" w:cs="Arial"/>
          <w:b/>
          <w:sz w:val="32"/>
          <w:szCs w:val="32"/>
        </w:rPr>
        <w:t>O</w:t>
      </w:r>
      <w:r w:rsidR="00C61243">
        <w:rPr>
          <w:rFonts w:ascii="Arial Black" w:hAnsi="Arial Black" w:cs="Arial"/>
          <w:b/>
          <w:sz w:val="32"/>
          <w:szCs w:val="32"/>
        </w:rPr>
        <w:t xml:space="preserve"> </w:t>
      </w:r>
      <w:r w:rsidRPr="00C61243">
        <w:rPr>
          <w:rFonts w:ascii="Arial Black" w:hAnsi="Arial Black" w:cs="Arial"/>
          <w:b/>
          <w:sz w:val="32"/>
          <w:szCs w:val="32"/>
        </w:rPr>
        <w:t xml:space="preserve"> V </w:t>
      </w:r>
      <w:r w:rsidR="00C61243">
        <w:rPr>
          <w:rFonts w:ascii="Arial Black" w:hAnsi="Arial Black" w:cs="Arial"/>
          <w:b/>
          <w:sz w:val="32"/>
          <w:szCs w:val="32"/>
        </w:rPr>
        <w:t xml:space="preserve"> </w:t>
      </w:r>
      <w:r w:rsidRPr="00C61243">
        <w:rPr>
          <w:rFonts w:ascii="Arial Black" w:hAnsi="Arial Black" w:cs="Arial"/>
          <w:b/>
          <w:sz w:val="32"/>
          <w:szCs w:val="32"/>
        </w:rPr>
        <w:t xml:space="preserve">O </w:t>
      </w:r>
      <w:r w:rsidR="00C61243">
        <w:rPr>
          <w:rFonts w:ascii="Arial Black" w:hAnsi="Arial Black" w:cs="Arial"/>
          <w:b/>
          <w:sz w:val="32"/>
          <w:szCs w:val="32"/>
        </w:rPr>
        <w:t xml:space="preserve"> </w:t>
      </w:r>
      <w:r w:rsidRPr="00C61243">
        <w:rPr>
          <w:rFonts w:ascii="Arial Black" w:hAnsi="Arial Black" w:cs="Arial"/>
          <w:b/>
          <w:sz w:val="32"/>
          <w:szCs w:val="32"/>
        </w:rPr>
        <w:t>R</w:t>
      </w:r>
    </w:p>
    <w:p w:rsidR="00AC0688" w:rsidRDefault="00AC0688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" w:hAnsi="Arial" w:cs="Arial"/>
          <w:sz w:val="18"/>
          <w:szCs w:val="18"/>
        </w:rPr>
      </w:pPr>
    </w:p>
    <w:p w:rsidR="00AC0688" w:rsidRDefault="00482E27" w:rsidP="001E6204">
      <w:pPr>
        <w:pStyle w:val="Uvuenotijeloteksta"/>
        <w:ind w:left="-709" w:right="-1192"/>
        <w:jc w:val="left"/>
      </w:pPr>
      <w:r>
        <w:rPr>
          <w:rFonts w:ascii="Arial Narrow" w:hAnsi="Arial Narrow" w:cs="Arial Narrow"/>
          <w:sz w:val="20"/>
        </w:rPr>
        <w:t>IZJAVLJUJEM DA SU MI POZNATI I DA PRIHVAĆAM UVJETE SMJEŠTAJA U VRTIĆ S CILJEM SIGURNOSTI DJETETA</w:t>
      </w:r>
      <w:proofErr w:type="gramStart"/>
      <w:r>
        <w:rPr>
          <w:rFonts w:ascii="Arial Narrow" w:hAnsi="Arial Narrow" w:cs="Arial Narrow"/>
          <w:sz w:val="20"/>
        </w:rPr>
        <w:t>,TE</w:t>
      </w:r>
      <w:proofErr w:type="gramEnd"/>
      <w:r>
        <w:rPr>
          <w:rFonts w:ascii="Arial Narrow" w:hAnsi="Arial Narrow" w:cs="Arial Narrow"/>
          <w:sz w:val="20"/>
        </w:rPr>
        <w:t xml:space="preserve"> DA ĆU SE PONAŠATI U SKLADU S PRAVILIMA O NAČINU I UVJETIMA SUDJELOVANJA RODITELJA U CIJENI PROGRAMA DJEČJEG VRTIĆA I JASLICA OD 01.11.2005. </w:t>
      </w:r>
      <w:proofErr w:type="gramStart"/>
      <w:r>
        <w:rPr>
          <w:rFonts w:ascii="Arial Narrow" w:hAnsi="Arial Narrow" w:cs="Arial Narrow"/>
          <w:sz w:val="20"/>
        </w:rPr>
        <w:t>g</w:t>
      </w:r>
      <w:proofErr w:type="gramEnd"/>
      <w:r>
        <w:rPr>
          <w:rFonts w:ascii="Arial Narrow" w:hAnsi="Arial Narrow" w:cs="Arial Narrow"/>
          <w:sz w:val="20"/>
        </w:rPr>
        <w:t xml:space="preserve">, KOJE JE UTVRDIO VRTIĆ, A DONJELO PPEDSTAVNIČKO TIJELO OPĆINE , I VRIJEDI ZA – </w:t>
      </w:r>
      <w:r w:rsidR="00E03CEF">
        <w:rPr>
          <w:rFonts w:ascii="Arial Narrow" w:hAnsi="Arial Narrow" w:cs="Arial Narrow"/>
          <w:b/>
          <w:sz w:val="20"/>
        </w:rPr>
        <w:t>2018</w:t>
      </w:r>
      <w:r>
        <w:rPr>
          <w:rFonts w:ascii="Arial Narrow" w:hAnsi="Arial Narrow" w:cs="Arial Narrow"/>
          <w:b/>
          <w:sz w:val="20"/>
        </w:rPr>
        <w:t>./201</w:t>
      </w:r>
      <w:r w:rsidR="00E03CEF">
        <w:rPr>
          <w:rFonts w:ascii="Arial Narrow" w:hAnsi="Arial Narrow" w:cs="Arial Narrow"/>
          <w:b/>
          <w:sz w:val="20"/>
        </w:rPr>
        <w:t>9</w:t>
      </w:r>
      <w:r>
        <w:rPr>
          <w:rFonts w:ascii="Arial Narrow" w:hAnsi="Arial Narrow" w:cs="Arial Narrow"/>
          <w:sz w:val="20"/>
        </w:rPr>
        <w:t xml:space="preserve">.pedagošku </w:t>
      </w:r>
      <w:proofErr w:type="spellStart"/>
      <w:r>
        <w:rPr>
          <w:rFonts w:ascii="Arial Narrow" w:hAnsi="Arial Narrow" w:cs="Arial Narrow"/>
          <w:sz w:val="20"/>
        </w:rPr>
        <w:t>godinu</w:t>
      </w:r>
      <w:proofErr w:type="spellEnd"/>
      <w:r>
        <w:rPr>
          <w:rFonts w:ascii="Arial Narrow" w:hAnsi="Arial Narrow" w:cs="Arial Narrow"/>
          <w:sz w:val="20"/>
        </w:rPr>
        <w:t xml:space="preserve">, do </w:t>
      </w:r>
      <w:proofErr w:type="spellStart"/>
      <w:r>
        <w:rPr>
          <w:rFonts w:ascii="Arial Narrow" w:hAnsi="Arial Narrow" w:cs="Arial Narrow"/>
          <w:sz w:val="20"/>
        </w:rPr>
        <w:t>dana</w:t>
      </w:r>
      <w:proofErr w:type="spellEnd"/>
      <w:r>
        <w:rPr>
          <w:rFonts w:ascii="Arial Narrow" w:hAnsi="Arial Narrow" w:cs="Arial Narrow"/>
          <w:sz w:val="20"/>
        </w:rPr>
        <w:t xml:space="preserve"> </w:t>
      </w:r>
      <w:proofErr w:type="spellStart"/>
      <w:r>
        <w:rPr>
          <w:rFonts w:ascii="Arial Narrow" w:hAnsi="Arial Narrow" w:cs="Arial Narrow"/>
          <w:sz w:val="20"/>
        </w:rPr>
        <w:t>donošenja</w:t>
      </w:r>
      <w:proofErr w:type="spellEnd"/>
      <w:r>
        <w:rPr>
          <w:rFonts w:ascii="Arial Narrow" w:hAnsi="Arial Narrow" w:cs="Arial Narrow"/>
          <w:sz w:val="20"/>
        </w:rPr>
        <w:t xml:space="preserve"> </w:t>
      </w:r>
      <w:proofErr w:type="spellStart"/>
      <w:r>
        <w:rPr>
          <w:rFonts w:ascii="Arial Narrow" w:hAnsi="Arial Narrow" w:cs="Arial Narrow"/>
          <w:sz w:val="20"/>
        </w:rPr>
        <w:t>novog</w:t>
      </w:r>
      <w:proofErr w:type="spellEnd"/>
      <w:r>
        <w:rPr>
          <w:rFonts w:ascii="Arial Narrow" w:hAnsi="Arial Narrow" w:cs="Arial Narrow"/>
          <w:sz w:val="20"/>
        </w:rPr>
        <w:t xml:space="preserve"> </w:t>
      </w:r>
      <w:proofErr w:type="spellStart"/>
      <w:r>
        <w:rPr>
          <w:rFonts w:ascii="Arial Narrow" w:hAnsi="Arial Narrow" w:cs="Arial Narrow"/>
          <w:sz w:val="20"/>
        </w:rPr>
        <w:t>Pravilnika</w:t>
      </w:r>
      <w:proofErr w:type="spellEnd"/>
      <w:r>
        <w:rPr>
          <w:rFonts w:ascii="Arial Narrow" w:hAnsi="Arial Narrow" w:cs="Arial Narrow"/>
          <w:sz w:val="20"/>
        </w:rPr>
        <w:t>.</w:t>
      </w:r>
    </w:p>
    <w:p w:rsidR="00AC0688" w:rsidRDefault="00AC0688" w:rsidP="001E6204">
      <w:pPr>
        <w:pStyle w:val="Uvuenotijeloteksta"/>
        <w:ind w:left="-709" w:right="-1192"/>
        <w:jc w:val="left"/>
      </w:pPr>
    </w:p>
    <w:p w:rsidR="00AC0688" w:rsidRDefault="00AC0688" w:rsidP="001E6204">
      <w:pPr>
        <w:ind w:right="-1192"/>
        <w:sectPr w:rsidR="00AC0688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ED2601" w:rsidRDefault="00ED2601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</w:p>
    <w:p w:rsidR="00ED2601" w:rsidRDefault="00ED2601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>-</w:t>
      </w:r>
      <w:proofErr w:type="spellStart"/>
      <w:r>
        <w:rPr>
          <w:rFonts w:ascii="Arial Narrow" w:hAnsi="Arial Narrow" w:cs="Arial Narrow"/>
          <w:i/>
          <w:sz w:val="20"/>
        </w:rPr>
        <w:t>roditel</w:t>
      </w:r>
      <w:r w:rsidR="009C1432">
        <w:rPr>
          <w:rFonts w:ascii="Arial Narrow" w:hAnsi="Arial Narrow" w:cs="Arial Narrow"/>
          <w:i/>
          <w:sz w:val="20"/>
        </w:rPr>
        <w:t>j</w:t>
      </w:r>
      <w:proofErr w:type="spellEnd"/>
      <w:r w:rsidR="009C1432">
        <w:rPr>
          <w:rFonts w:ascii="Arial Narrow" w:hAnsi="Arial Narrow" w:cs="Arial Narrow"/>
          <w:i/>
          <w:sz w:val="20"/>
        </w:rPr>
        <w:t xml:space="preserve"> je </w:t>
      </w:r>
      <w:proofErr w:type="spellStart"/>
      <w:r w:rsidR="009C1432">
        <w:rPr>
          <w:rFonts w:ascii="Arial Narrow" w:hAnsi="Arial Narrow" w:cs="Arial Narrow"/>
          <w:i/>
          <w:sz w:val="20"/>
        </w:rPr>
        <w:t>dužan</w:t>
      </w:r>
      <w:proofErr w:type="spellEnd"/>
      <w:r w:rsidR="009C1432">
        <w:rPr>
          <w:rFonts w:ascii="Arial Narrow" w:hAnsi="Arial Narrow" w:cs="Arial Narrow"/>
          <w:i/>
          <w:sz w:val="20"/>
        </w:rPr>
        <w:t xml:space="preserve"> </w:t>
      </w:r>
      <w:proofErr w:type="spellStart"/>
      <w:r w:rsidR="009C1432">
        <w:rPr>
          <w:rFonts w:ascii="Arial Narrow" w:hAnsi="Arial Narrow" w:cs="Arial Narrow"/>
          <w:i/>
          <w:sz w:val="20"/>
        </w:rPr>
        <w:t>sklopiti</w:t>
      </w:r>
      <w:proofErr w:type="spellEnd"/>
      <w:r w:rsidR="009C1432">
        <w:rPr>
          <w:rFonts w:ascii="Arial Narrow" w:hAnsi="Arial Narrow" w:cs="Arial Narrow"/>
          <w:i/>
          <w:sz w:val="20"/>
        </w:rPr>
        <w:t xml:space="preserve"> </w:t>
      </w:r>
      <w:proofErr w:type="spellStart"/>
      <w:r w:rsidR="009C1432">
        <w:rPr>
          <w:rFonts w:ascii="Arial Narrow" w:hAnsi="Arial Narrow" w:cs="Arial Narrow"/>
          <w:i/>
          <w:sz w:val="20"/>
        </w:rPr>
        <w:t>Ugovor</w:t>
      </w:r>
      <w:proofErr w:type="spellEnd"/>
      <w:r w:rsidR="009C1432">
        <w:rPr>
          <w:rFonts w:ascii="Arial Narrow" w:hAnsi="Arial Narrow" w:cs="Arial Narrow"/>
          <w:i/>
          <w:sz w:val="20"/>
        </w:rPr>
        <w:t xml:space="preserve"> </w:t>
      </w:r>
      <w:proofErr w:type="spellStart"/>
      <w:proofErr w:type="gramStart"/>
      <w:r w:rsidR="009C1432">
        <w:rPr>
          <w:rFonts w:ascii="Arial Narrow" w:hAnsi="Arial Narrow" w:cs="Arial Narrow"/>
          <w:i/>
          <w:sz w:val="20"/>
        </w:rPr>
        <w:t>sa</w:t>
      </w:r>
      <w:proofErr w:type="spellEnd"/>
      <w:proofErr w:type="gramEnd"/>
      <w:r w:rsidR="009C1432">
        <w:rPr>
          <w:rFonts w:ascii="Arial Narrow" w:hAnsi="Arial Narrow" w:cs="Arial Narrow"/>
          <w:i/>
          <w:sz w:val="20"/>
        </w:rPr>
        <w:t xml:space="preserve"> </w:t>
      </w:r>
      <w:proofErr w:type="spellStart"/>
      <w:r w:rsidR="009C1432">
        <w:rPr>
          <w:rFonts w:ascii="Arial Narrow" w:hAnsi="Arial Narrow" w:cs="Arial Narrow"/>
          <w:i/>
          <w:sz w:val="20"/>
        </w:rPr>
        <w:t>Vr</w:t>
      </w:r>
      <w:r>
        <w:rPr>
          <w:rFonts w:ascii="Arial Narrow" w:hAnsi="Arial Narrow" w:cs="Arial Narrow"/>
          <w:i/>
          <w:sz w:val="20"/>
        </w:rPr>
        <w:t>tićem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prije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početka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boravka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djeteta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Vrtiću</w:t>
      </w:r>
      <w:proofErr w:type="spellEnd"/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>-</w:t>
      </w:r>
      <w:proofErr w:type="spellStart"/>
      <w:r>
        <w:rPr>
          <w:rFonts w:ascii="Arial Narrow" w:hAnsi="Arial Narrow" w:cs="Arial Narrow"/>
          <w:i/>
          <w:sz w:val="20"/>
        </w:rPr>
        <w:t>dijete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smije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dolaziti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odlaziti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iz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vrtića-jaslica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isključivo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pratnji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punoljetne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osobe</w:t>
      </w:r>
      <w:proofErr w:type="spellEnd"/>
      <w:r>
        <w:rPr>
          <w:rFonts w:ascii="Arial Narrow" w:hAnsi="Arial Narrow" w:cs="Arial Narrow"/>
          <w:i/>
          <w:sz w:val="20"/>
        </w:rPr>
        <w:t>,</w:t>
      </w: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 xml:space="preserve">- </w:t>
      </w:r>
      <w:proofErr w:type="spellStart"/>
      <w:proofErr w:type="gramStart"/>
      <w:r>
        <w:rPr>
          <w:rFonts w:ascii="Arial Narrow" w:hAnsi="Arial Narrow" w:cs="Arial Narrow"/>
          <w:i/>
          <w:sz w:val="20"/>
        </w:rPr>
        <w:t>osoba</w:t>
      </w:r>
      <w:proofErr w:type="spellEnd"/>
      <w:proofErr w:type="gram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koja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dovede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dijete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vrtić-jaslice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dužna</w:t>
      </w:r>
      <w:proofErr w:type="spellEnd"/>
      <w:r>
        <w:rPr>
          <w:rFonts w:ascii="Arial Narrow" w:hAnsi="Arial Narrow" w:cs="Arial Narrow"/>
          <w:i/>
          <w:sz w:val="20"/>
        </w:rPr>
        <w:t xml:space="preserve"> je </w:t>
      </w:r>
      <w:proofErr w:type="spellStart"/>
      <w:r>
        <w:rPr>
          <w:rFonts w:ascii="Arial Narrow" w:hAnsi="Arial Narrow" w:cs="Arial Narrow"/>
          <w:i/>
          <w:sz w:val="20"/>
        </w:rPr>
        <w:t>kod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dolaska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odlaska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djeteta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javiti</w:t>
      </w:r>
      <w:proofErr w:type="spellEnd"/>
      <w:r>
        <w:rPr>
          <w:rFonts w:ascii="Arial Narrow" w:hAnsi="Arial Narrow" w:cs="Arial Narrow"/>
          <w:i/>
          <w:sz w:val="20"/>
        </w:rPr>
        <w:t xml:space="preserve"> se </w:t>
      </w:r>
      <w:proofErr w:type="spellStart"/>
      <w:r>
        <w:rPr>
          <w:rFonts w:ascii="Arial Narrow" w:hAnsi="Arial Narrow" w:cs="Arial Narrow"/>
          <w:i/>
          <w:sz w:val="20"/>
        </w:rPr>
        <w:t>odgojitelju</w:t>
      </w:r>
      <w:proofErr w:type="spellEnd"/>
      <w:r>
        <w:rPr>
          <w:rFonts w:ascii="Arial Narrow" w:hAnsi="Arial Narrow" w:cs="Arial Narrow"/>
          <w:i/>
          <w:sz w:val="20"/>
        </w:rPr>
        <w:t>,</w:t>
      </w: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 xml:space="preserve">- </w:t>
      </w:r>
      <w:proofErr w:type="spellStart"/>
      <w:proofErr w:type="gramStart"/>
      <w:r>
        <w:rPr>
          <w:rFonts w:ascii="Arial Narrow" w:hAnsi="Arial Narrow" w:cs="Arial Narrow"/>
          <w:i/>
          <w:sz w:val="20"/>
        </w:rPr>
        <w:t>po</w:t>
      </w:r>
      <w:proofErr w:type="spellEnd"/>
      <w:proofErr w:type="gram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dijete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može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dolaziti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roditelj,staratelj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ili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druga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odrasla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osoba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uz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pismenu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punomoć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roditelja</w:t>
      </w:r>
      <w:proofErr w:type="spellEnd"/>
      <w:r>
        <w:rPr>
          <w:rFonts w:ascii="Arial Narrow" w:hAnsi="Arial Narrow" w:cs="Arial Narrow"/>
          <w:i/>
          <w:sz w:val="20"/>
        </w:rPr>
        <w:t>,</w:t>
      </w: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 xml:space="preserve">- </w:t>
      </w:r>
      <w:proofErr w:type="spellStart"/>
      <w:proofErr w:type="gramStart"/>
      <w:r>
        <w:rPr>
          <w:rFonts w:ascii="Arial Narrow" w:hAnsi="Arial Narrow" w:cs="Arial Narrow"/>
          <w:i/>
          <w:sz w:val="20"/>
        </w:rPr>
        <w:t>obvezno</w:t>
      </w:r>
      <w:proofErr w:type="spellEnd"/>
      <w:proofErr w:type="gramEnd"/>
      <w:r>
        <w:rPr>
          <w:rFonts w:ascii="Arial Narrow" w:hAnsi="Arial Narrow" w:cs="Arial Narrow"/>
          <w:i/>
          <w:sz w:val="20"/>
        </w:rPr>
        <w:t xml:space="preserve"> je </w:t>
      </w:r>
      <w:proofErr w:type="spellStart"/>
      <w:r>
        <w:rPr>
          <w:rFonts w:ascii="Arial Narrow" w:hAnsi="Arial Narrow" w:cs="Arial Narrow"/>
          <w:i/>
          <w:sz w:val="20"/>
        </w:rPr>
        <w:t>dolaziti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po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dijete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okviru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radnog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vremena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Vrtića-jaslica</w:t>
      </w:r>
      <w:proofErr w:type="spellEnd"/>
      <w:r>
        <w:rPr>
          <w:rFonts w:ascii="Arial Narrow" w:hAnsi="Arial Narrow" w:cs="Arial Narrow"/>
          <w:i/>
          <w:sz w:val="20"/>
        </w:rPr>
        <w:t>,</w:t>
      </w: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 xml:space="preserve">- </w:t>
      </w:r>
      <w:proofErr w:type="spellStart"/>
      <w:proofErr w:type="gramStart"/>
      <w:r>
        <w:rPr>
          <w:rFonts w:ascii="Arial Narrow" w:hAnsi="Arial Narrow" w:cs="Arial Narrow"/>
          <w:i/>
          <w:sz w:val="20"/>
        </w:rPr>
        <w:t>prilikom</w:t>
      </w:r>
      <w:proofErr w:type="spellEnd"/>
      <w:proofErr w:type="gram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upisa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djeteta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vrtić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roditelj</w:t>
      </w:r>
      <w:proofErr w:type="spellEnd"/>
      <w:r>
        <w:rPr>
          <w:rFonts w:ascii="Arial Narrow" w:hAnsi="Arial Narrow" w:cs="Arial Narrow"/>
          <w:i/>
          <w:sz w:val="20"/>
        </w:rPr>
        <w:t xml:space="preserve"> je </w:t>
      </w:r>
      <w:proofErr w:type="spellStart"/>
      <w:r>
        <w:rPr>
          <w:rFonts w:ascii="Arial Narrow" w:hAnsi="Arial Narrow" w:cs="Arial Narrow"/>
          <w:i/>
          <w:sz w:val="20"/>
        </w:rPr>
        <w:t>dužan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priložiti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zdravstvenu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dokumentaciju</w:t>
      </w:r>
      <w:proofErr w:type="spellEnd"/>
      <w:r>
        <w:rPr>
          <w:rFonts w:ascii="Arial Narrow" w:hAnsi="Arial Narrow" w:cs="Arial Narrow"/>
          <w:i/>
          <w:sz w:val="20"/>
        </w:rPr>
        <w:t xml:space="preserve"> o </w:t>
      </w:r>
      <w:proofErr w:type="spellStart"/>
      <w:r>
        <w:rPr>
          <w:rFonts w:ascii="Arial Narrow" w:hAnsi="Arial Narrow" w:cs="Arial Narrow"/>
          <w:i/>
          <w:sz w:val="20"/>
        </w:rPr>
        <w:t>eventualnoj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bolesti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djeteta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ili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smetnji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psiho-fizičkom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razvoju</w:t>
      </w:r>
      <w:proofErr w:type="spellEnd"/>
      <w:r>
        <w:rPr>
          <w:rFonts w:ascii="Arial Narrow" w:hAnsi="Arial Narrow" w:cs="Arial Narrow"/>
          <w:i/>
          <w:sz w:val="20"/>
        </w:rPr>
        <w:t>,</w:t>
      </w: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>-</w:t>
      </w:r>
      <w:proofErr w:type="spellStart"/>
      <w:r>
        <w:rPr>
          <w:rFonts w:ascii="Arial Narrow" w:hAnsi="Arial Narrow" w:cs="Arial Narrow"/>
          <w:i/>
          <w:sz w:val="20"/>
        </w:rPr>
        <w:t>roditelji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djece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koja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imaju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zdravstvenih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poteškoća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dužni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su</w:t>
      </w:r>
      <w:proofErr w:type="spellEnd"/>
      <w:r>
        <w:rPr>
          <w:rFonts w:ascii="Arial Narrow" w:hAnsi="Arial Narrow" w:cs="Arial Narrow"/>
          <w:i/>
          <w:sz w:val="20"/>
        </w:rPr>
        <w:t xml:space="preserve"> to </w:t>
      </w:r>
      <w:proofErr w:type="spellStart"/>
      <w:r>
        <w:rPr>
          <w:rFonts w:ascii="Arial Narrow" w:hAnsi="Arial Narrow" w:cs="Arial Narrow"/>
          <w:i/>
          <w:sz w:val="20"/>
        </w:rPr>
        <w:t>navesti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Zahtjevu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za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upis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djeteta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Vrtić</w:t>
      </w:r>
      <w:proofErr w:type="spellEnd"/>
      <w:r>
        <w:rPr>
          <w:rFonts w:ascii="Arial Narrow" w:hAnsi="Arial Narrow" w:cs="Arial Narrow"/>
          <w:i/>
          <w:sz w:val="20"/>
        </w:rPr>
        <w:t>,</w:t>
      </w:r>
      <w:r w:rsidR="0039061A">
        <w:rPr>
          <w:rFonts w:ascii="Arial Narrow" w:hAnsi="Arial Narrow" w:cs="Arial Narrow"/>
          <w:i/>
          <w:sz w:val="20"/>
        </w:rPr>
        <w:t xml:space="preserve"> </w:t>
      </w:r>
      <w:r w:rsidR="00DF1F3E">
        <w:rPr>
          <w:rFonts w:ascii="Arial Narrow" w:hAnsi="Arial Narrow" w:cs="Arial Narrow"/>
          <w:i/>
          <w:sz w:val="20"/>
        </w:rPr>
        <w:t xml:space="preserve">I </w:t>
      </w:r>
      <w:proofErr w:type="spellStart"/>
      <w:r w:rsidR="00DF1F3E">
        <w:rPr>
          <w:rFonts w:ascii="Arial Narrow" w:hAnsi="Arial Narrow" w:cs="Arial Narrow"/>
          <w:i/>
          <w:sz w:val="20"/>
        </w:rPr>
        <w:t>prili</w:t>
      </w:r>
      <w:r w:rsidR="0039061A">
        <w:rPr>
          <w:rFonts w:ascii="Arial Narrow" w:hAnsi="Arial Narrow" w:cs="Arial Narrow"/>
          <w:i/>
          <w:sz w:val="20"/>
        </w:rPr>
        <w:t>kom</w:t>
      </w:r>
      <w:proofErr w:type="spellEnd"/>
      <w:r w:rsidR="0039061A">
        <w:rPr>
          <w:rFonts w:ascii="Arial Narrow" w:hAnsi="Arial Narrow" w:cs="Arial Narrow"/>
          <w:i/>
          <w:sz w:val="20"/>
        </w:rPr>
        <w:t xml:space="preserve"> </w:t>
      </w:r>
      <w:proofErr w:type="spellStart"/>
      <w:r w:rsidR="0039061A">
        <w:rPr>
          <w:rFonts w:ascii="Arial Narrow" w:hAnsi="Arial Narrow" w:cs="Arial Narrow"/>
          <w:i/>
          <w:sz w:val="20"/>
        </w:rPr>
        <w:t>intervjua</w:t>
      </w:r>
      <w:proofErr w:type="spellEnd"/>
      <w:r w:rsidR="0039061A">
        <w:rPr>
          <w:rFonts w:ascii="Arial Narrow" w:hAnsi="Arial Narrow" w:cs="Arial Narrow"/>
          <w:i/>
          <w:sz w:val="20"/>
        </w:rPr>
        <w:t xml:space="preserve"> </w:t>
      </w:r>
      <w:proofErr w:type="spellStart"/>
      <w:r w:rsidR="0039061A">
        <w:rPr>
          <w:rFonts w:ascii="Arial Narrow" w:hAnsi="Arial Narrow" w:cs="Arial Narrow"/>
          <w:i/>
          <w:sz w:val="20"/>
        </w:rPr>
        <w:t>psihologa</w:t>
      </w:r>
      <w:proofErr w:type="spellEnd"/>
      <w:r w:rsidR="0039061A">
        <w:rPr>
          <w:rFonts w:ascii="Arial Narrow" w:hAnsi="Arial Narrow" w:cs="Arial Narrow"/>
          <w:i/>
          <w:sz w:val="20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i/>
          <w:sz w:val="20"/>
        </w:rPr>
        <w:t>te</w:t>
      </w:r>
      <w:proofErr w:type="spellEnd"/>
      <w:r>
        <w:rPr>
          <w:rFonts w:ascii="Arial Narrow" w:hAnsi="Arial Narrow" w:cs="Arial Narrow"/>
          <w:i/>
          <w:sz w:val="20"/>
        </w:rPr>
        <w:t xml:space="preserve">  </w:t>
      </w:r>
      <w:proofErr w:type="spellStart"/>
      <w:r>
        <w:rPr>
          <w:rFonts w:ascii="Arial Narrow" w:hAnsi="Arial Narrow" w:cs="Arial Narrow"/>
          <w:i/>
          <w:sz w:val="20"/>
        </w:rPr>
        <w:t>kontinuirano</w:t>
      </w:r>
      <w:proofErr w:type="spellEnd"/>
      <w:proofErr w:type="gram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obavještavati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Vrtić</w:t>
      </w:r>
      <w:proofErr w:type="spellEnd"/>
      <w:r>
        <w:rPr>
          <w:rFonts w:ascii="Arial Narrow" w:hAnsi="Arial Narrow" w:cs="Arial Narrow"/>
          <w:i/>
          <w:sz w:val="20"/>
        </w:rPr>
        <w:t xml:space="preserve"> o </w:t>
      </w:r>
      <w:proofErr w:type="spellStart"/>
      <w:r>
        <w:rPr>
          <w:rFonts w:ascii="Arial Narrow" w:hAnsi="Arial Narrow" w:cs="Arial Narrow"/>
          <w:i/>
          <w:sz w:val="20"/>
        </w:rPr>
        <w:t>eventualnim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promjenama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djeteto</w:t>
      </w:r>
      <w:r w:rsidR="009C1432">
        <w:rPr>
          <w:rFonts w:ascii="Arial Narrow" w:hAnsi="Arial Narrow" w:cs="Arial Narrow"/>
          <w:i/>
          <w:sz w:val="20"/>
        </w:rPr>
        <w:t>vog</w:t>
      </w:r>
      <w:proofErr w:type="spellEnd"/>
      <w:r w:rsidR="009C1432">
        <w:rPr>
          <w:rFonts w:ascii="Arial Narrow" w:hAnsi="Arial Narrow" w:cs="Arial Narrow"/>
          <w:i/>
          <w:sz w:val="20"/>
        </w:rPr>
        <w:t xml:space="preserve"> </w:t>
      </w:r>
      <w:proofErr w:type="spellStart"/>
      <w:r w:rsidR="009C1432">
        <w:rPr>
          <w:rFonts w:ascii="Arial Narrow" w:hAnsi="Arial Narrow" w:cs="Arial Narrow"/>
          <w:i/>
          <w:sz w:val="20"/>
        </w:rPr>
        <w:t>zdravstvenog</w:t>
      </w:r>
      <w:proofErr w:type="spellEnd"/>
      <w:r w:rsidR="009C1432">
        <w:rPr>
          <w:rFonts w:ascii="Arial Narrow" w:hAnsi="Arial Narrow" w:cs="Arial Narrow"/>
          <w:i/>
          <w:sz w:val="20"/>
        </w:rPr>
        <w:t xml:space="preserve"> </w:t>
      </w:r>
      <w:proofErr w:type="spellStart"/>
      <w:r w:rsidR="009C1432">
        <w:rPr>
          <w:rFonts w:ascii="Arial Narrow" w:hAnsi="Arial Narrow" w:cs="Arial Narrow"/>
          <w:i/>
          <w:sz w:val="20"/>
        </w:rPr>
        <w:t>stanja</w:t>
      </w:r>
      <w:proofErr w:type="spellEnd"/>
      <w:r w:rsidR="009C1432">
        <w:rPr>
          <w:rFonts w:ascii="Arial Narrow" w:hAnsi="Arial Narrow" w:cs="Arial Narrow"/>
          <w:i/>
          <w:sz w:val="20"/>
        </w:rPr>
        <w:t xml:space="preserve"> u </w:t>
      </w:r>
      <w:proofErr w:type="spellStart"/>
      <w:r w:rsidR="009C1432">
        <w:rPr>
          <w:rFonts w:ascii="Arial Narrow" w:hAnsi="Arial Narrow" w:cs="Arial Narrow"/>
          <w:i/>
          <w:sz w:val="20"/>
        </w:rPr>
        <w:t>svrhu</w:t>
      </w:r>
      <w:proofErr w:type="spellEnd"/>
      <w:r w:rsidR="009C1432">
        <w:rPr>
          <w:rFonts w:ascii="Arial Narrow" w:hAnsi="Arial Narrow" w:cs="Arial Narrow"/>
          <w:i/>
          <w:sz w:val="20"/>
        </w:rPr>
        <w:t xml:space="preserve"> </w:t>
      </w:r>
      <w:proofErr w:type="spellStart"/>
      <w:r w:rsidR="009C1432">
        <w:rPr>
          <w:rFonts w:ascii="Arial Narrow" w:hAnsi="Arial Narrow" w:cs="Arial Narrow"/>
          <w:i/>
          <w:sz w:val="20"/>
        </w:rPr>
        <w:t>već</w:t>
      </w:r>
      <w:r>
        <w:rPr>
          <w:rFonts w:ascii="Arial Narrow" w:hAnsi="Arial Narrow" w:cs="Arial Narrow"/>
          <w:i/>
          <w:sz w:val="20"/>
        </w:rPr>
        <w:t>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sigurnosti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za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dijete</w:t>
      </w:r>
      <w:proofErr w:type="spellEnd"/>
      <w:r>
        <w:rPr>
          <w:rFonts w:ascii="Arial Narrow" w:hAnsi="Arial Narrow" w:cs="Arial Narrow"/>
          <w:i/>
          <w:sz w:val="20"/>
        </w:rPr>
        <w:t xml:space="preserve">, </w:t>
      </w:r>
      <w:proofErr w:type="spellStart"/>
      <w:r>
        <w:rPr>
          <w:rFonts w:ascii="Arial Narrow" w:hAnsi="Arial Narrow" w:cs="Arial Narrow"/>
          <w:i/>
          <w:sz w:val="20"/>
        </w:rPr>
        <w:t>bolje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informiranosti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ustanove</w:t>
      </w:r>
      <w:proofErr w:type="spellEnd"/>
      <w:r>
        <w:rPr>
          <w:rFonts w:ascii="Arial Narrow" w:hAnsi="Arial Narrow" w:cs="Arial Narrow"/>
          <w:i/>
          <w:sz w:val="20"/>
        </w:rPr>
        <w:t xml:space="preserve"> I </w:t>
      </w:r>
      <w:proofErr w:type="spellStart"/>
      <w:r>
        <w:rPr>
          <w:rFonts w:ascii="Arial Narrow" w:hAnsi="Arial Narrow" w:cs="Arial Narrow"/>
          <w:i/>
          <w:sz w:val="20"/>
        </w:rPr>
        <w:t>stručne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pomoći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ukoliko</w:t>
      </w:r>
      <w:proofErr w:type="spellEnd"/>
      <w:r>
        <w:rPr>
          <w:rFonts w:ascii="Arial Narrow" w:hAnsi="Arial Narrow" w:cs="Arial Narrow"/>
          <w:i/>
          <w:sz w:val="20"/>
        </w:rPr>
        <w:t xml:space="preserve"> je </w:t>
      </w:r>
      <w:proofErr w:type="spellStart"/>
      <w:r>
        <w:rPr>
          <w:rFonts w:ascii="Arial Narrow" w:hAnsi="Arial Narrow" w:cs="Arial Narrow"/>
          <w:i/>
          <w:sz w:val="20"/>
        </w:rPr>
        <w:t>potrebna</w:t>
      </w:r>
      <w:proofErr w:type="spellEnd"/>
      <w:r>
        <w:rPr>
          <w:rFonts w:ascii="Arial Narrow" w:hAnsi="Arial Narrow" w:cs="Arial Narrow"/>
          <w:i/>
          <w:sz w:val="20"/>
        </w:rPr>
        <w:t xml:space="preserve">.  </w:t>
      </w: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 xml:space="preserve">                - </w:t>
      </w:r>
      <w:proofErr w:type="spellStart"/>
      <w:proofErr w:type="gramStart"/>
      <w:r>
        <w:rPr>
          <w:rFonts w:ascii="Arial Narrow" w:hAnsi="Arial Narrow" w:cs="Arial Narrow"/>
          <w:i/>
          <w:sz w:val="20"/>
        </w:rPr>
        <w:t>neposredno</w:t>
      </w:r>
      <w:proofErr w:type="spellEnd"/>
      <w:proofErr w:type="gram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nakon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bolovanja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djeteta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roditelj</w:t>
      </w:r>
      <w:proofErr w:type="spellEnd"/>
      <w:r>
        <w:rPr>
          <w:rFonts w:ascii="Arial Narrow" w:hAnsi="Arial Narrow" w:cs="Arial Narrow"/>
          <w:i/>
          <w:sz w:val="20"/>
        </w:rPr>
        <w:t xml:space="preserve"> je </w:t>
      </w:r>
      <w:proofErr w:type="spellStart"/>
      <w:r>
        <w:rPr>
          <w:rFonts w:ascii="Arial Narrow" w:hAnsi="Arial Narrow" w:cs="Arial Narrow"/>
          <w:i/>
          <w:sz w:val="20"/>
        </w:rPr>
        <w:t>obvezan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odgajatelju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priložiti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lječničku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potvrdu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da</w:t>
      </w:r>
      <w:proofErr w:type="spellEnd"/>
      <w:r>
        <w:rPr>
          <w:rFonts w:ascii="Arial Narrow" w:hAnsi="Arial Narrow" w:cs="Arial Narrow"/>
          <w:i/>
          <w:sz w:val="20"/>
        </w:rPr>
        <w:t xml:space="preserve"> je </w:t>
      </w:r>
      <w:proofErr w:type="spellStart"/>
      <w:r>
        <w:rPr>
          <w:rFonts w:ascii="Arial Narrow" w:hAnsi="Arial Narrow" w:cs="Arial Narrow"/>
          <w:i/>
          <w:sz w:val="20"/>
        </w:rPr>
        <w:t>dijete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zdravo</w:t>
      </w:r>
      <w:proofErr w:type="spellEnd"/>
      <w:r>
        <w:rPr>
          <w:rFonts w:ascii="Arial Narrow" w:hAnsi="Arial Narrow" w:cs="Arial Narrow"/>
          <w:i/>
          <w:sz w:val="20"/>
        </w:rPr>
        <w:t>,</w:t>
      </w: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 xml:space="preserve">- </w:t>
      </w:r>
      <w:proofErr w:type="gramStart"/>
      <w:r>
        <w:rPr>
          <w:rFonts w:ascii="Arial Narrow" w:hAnsi="Arial Narrow" w:cs="Arial Narrow"/>
          <w:i/>
          <w:sz w:val="20"/>
        </w:rPr>
        <w:t>u</w:t>
      </w:r>
      <w:proofErr w:type="gram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slučaju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nastanka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bilo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kakvih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problema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za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vrijeme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boravka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djeteta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dječjem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vrtiću-jaslicama,roditelj</w:t>
      </w:r>
      <w:proofErr w:type="spellEnd"/>
      <w:r>
        <w:rPr>
          <w:rFonts w:ascii="Arial Narrow" w:hAnsi="Arial Narrow" w:cs="Arial Narrow"/>
          <w:i/>
          <w:sz w:val="20"/>
        </w:rPr>
        <w:t xml:space="preserve"> je </w:t>
      </w:r>
      <w:proofErr w:type="spellStart"/>
      <w:r>
        <w:rPr>
          <w:rFonts w:ascii="Arial Narrow" w:hAnsi="Arial Narrow" w:cs="Arial Narrow"/>
          <w:i/>
          <w:sz w:val="20"/>
        </w:rPr>
        <w:t>dužan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odazvati</w:t>
      </w:r>
      <w:proofErr w:type="spellEnd"/>
      <w:r>
        <w:rPr>
          <w:rFonts w:ascii="Arial Narrow" w:hAnsi="Arial Narrow" w:cs="Arial Narrow"/>
          <w:i/>
          <w:sz w:val="20"/>
        </w:rPr>
        <w:t xml:space="preserve"> se </w:t>
      </w:r>
      <w:proofErr w:type="spellStart"/>
      <w:r>
        <w:rPr>
          <w:rFonts w:ascii="Arial Narrow" w:hAnsi="Arial Narrow" w:cs="Arial Narrow"/>
          <w:i/>
          <w:sz w:val="20"/>
        </w:rPr>
        <w:t>na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suradnju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po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pozivu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odgajatelja,ravnateljice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ili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druge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stručne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osobe</w:t>
      </w:r>
      <w:proofErr w:type="spellEnd"/>
      <w:r>
        <w:rPr>
          <w:rFonts w:ascii="Arial Narrow" w:hAnsi="Arial Narrow" w:cs="Arial Narrow"/>
          <w:i/>
          <w:sz w:val="20"/>
        </w:rPr>
        <w:t xml:space="preserve">, a </w:t>
      </w:r>
      <w:proofErr w:type="spellStart"/>
      <w:r>
        <w:rPr>
          <w:rFonts w:ascii="Arial Narrow" w:hAnsi="Arial Narrow" w:cs="Arial Narrow"/>
          <w:i/>
          <w:sz w:val="20"/>
        </w:rPr>
        <w:t>po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potrebi</w:t>
      </w:r>
      <w:proofErr w:type="spellEnd"/>
      <w:r>
        <w:rPr>
          <w:rFonts w:ascii="Arial Narrow" w:hAnsi="Arial Narrow" w:cs="Arial Narrow"/>
          <w:i/>
          <w:sz w:val="20"/>
        </w:rPr>
        <w:t xml:space="preserve"> to </w:t>
      </w:r>
      <w:proofErr w:type="spellStart"/>
      <w:r>
        <w:rPr>
          <w:rFonts w:ascii="Arial Narrow" w:hAnsi="Arial Narrow" w:cs="Arial Narrow"/>
          <w:i/>
          <w:sz w:val="20"/>
        </w:rPr>
        <w:t>pravo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obvezu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ima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roditelj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 w:rsidR="0039061A">
        <w:rPr>
          <w:rFonts w:ascii="Arial Narrow" w:hAnsi="Arial Narrow" w:cs="Arial Narrow"/>
          <w:i/>
          <w:sz w:val="20"/>
        </w:rPr>
        <w:t>usmenom</w:t>
      </w:r>
      <w:proofErr w:type="spellEnd"/>
      <w:r w:rsidR="0039061A">
        <w:rPr>
          <w:rFonts w:ascii="Arial Narrow" w:hAnsi="Arial Narrow" w:cs="Arial Narrow"/>
          <w:i/>
          <w:sz w:val="20"/>
        </w:rPr>
        <w:t xml:space="preserve"> I </w:t>
      </w:r>
      <w:proofErr w:type="spellStart"/>
      <w:r w:rsidR="009C1432">
        <w:rPr>
          <w:rFonts w:ascii="Arial Narrow" w:hAnsi="Arial Narrow" w:cs="Arial Narrow"/>
          <w:i/>
          <w:sz w:val="20"/>
        </w:rPr>
        <w:t>pismenim</w:t>
      </w:r>
      <w:proofErr w:type="spellEnd"/>
      <w:r w:rsidR="009C1432">
        <w:rPr>
          <w:rFonts w:ascii="Arial Narrow" w:hAnsi="Arial Narrow" w:cs="Arial Narrow"/>
          <w:i/>
          <w:sz w:val="20"/>
        </w:rPr>
        <w:t xml:space="preserve"> </w:t>
      </w:r>
      <w:proofErr w:type="spellStart"/>
      <w:r w:rsidR="009C1432">
        <w:rPr>
          <w:rFonts w:ascii="Arial Narrow" w:hAnsi="Arial Narrow" w:cs="Arial Narrow"/>
          <w:i/>
          <w:sz w:val="20"/>
        </w:rPr>
        <w:t>oblik</w:t>
      </w:r>
      <w:proofErr w:type="spellEnd"/>
      <w:r>
        <w:rPr>
          <w:rFonts w:ascii="Arial Narrow" w:hAnsi="Arial Narrow" w:cs="Arial Narrow"/>
          <w:i/>
          <w:sz w:val="20"/>
        </w:rPr>
        <w:t xml:space="preserve"> , u </w:t>
      </w:r>
      <w:proofErr w:type="spellStart"/>
      <w:r>
        <w:rPr>
          <w:rFonts w:ascii="Arial Narrow" w:hAnsi="Arial Narrow" w:cs="Arial Narrow"/>
          <w:i/>
          <w:sz w:val="20"/>
        </w:rPr>
        <w:t>odnosu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na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Vrtić</w:t>
      </w:r>
      <w:proofErr w:type="spellEnd"/>
      <w:r>
        <w:rPr>
          <w:rFonts w:ascii="Arial Narrow" w:hAnsi="Arial Narrow" w:cs="Arial Narrow"/>
          <w:i/>
          <w:sz w:val="20"/>
        </w:rPr>
        <w:t>,</w:t>
      </w: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 xml:space="preserve">- </w:t>
      </w:r>
      <w:proofErr w:type="spellStart"/>
      <w:r>
        <w:rPr>
          <w:rFonts w:ascii="Arial Narrow" w:hAnsi="Arial Narrow" w:cs="Arial Narrow"/>
          <w:i/>
          <w:sz w:val="20"/>
        </w:rPr>
        <w:t>roditelj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koji</w:t>
      </w:r>
      <w:proofErr w:type="spellEnd"/>
      <w:r>
        <w:rPr>
          <w:rFonts w:ascii="Arial Narrow" w:hAnsi="Arial Narrow" w:cs="Arial Narrow"/>
          <w:i/>
          <w:sz w:val="20"/>
        </w:rPr>
        <w:t xml:space="preserve"> ne </w:t>
      </w:r>
      <w:proofErr w:type="spellStart"/>
      <w:r>
        <w:rPr>
          <w:rFonts w:ascii="Arial Narrow" w:hAnsi="Arial Narrow" w:cs="Arial Narrow"/>
          <w:i/>
          <w:sz w:val="20"/>
        </w:rPr>
        <w:t>želi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više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koristiti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usluge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Vrtića-jaslica</w:t>
      </w:r>
      <w:proofErr w:type="spellEnd"/>
      <w:r>
        <w:rPr>
          <w:rFonts w:ascii="Arial Narrow" w:hAnsi="Arial Narrow" w:cs="Arial Narrow"/>
          <w:i/>
          <w:sz w:val="20"/>
        </w:rPr>
        <w:t xml:space="preserve">, </w:t>
      </w:r>
      <w:proofErr w:type="spellStart"/>
      <w:r>
        <w:rPr>
          <w:rFonts w:ascii="Arial Narrow" w:hAnsi="Arial Narrow" w:cs="Arial Narrow"/>
          <w:i/>
          <w:sz w:val="20"/>
        </w:rPr>
        <w:t>dužan</w:t>
      </w:r>
      <w:proofErr w:type="spellEnd"/>
      <w:r>
        <w:rPr>
          <w:rFonts w:ascii="Arial Narrow" w:hAnsi="Arial Narrow" w:cs="Arial Narrow"/>
          <w:i/>
          <w:sz w:val="20"/>
        </w:rPr>
        <w:t xml:space="preserve"> je to </w:t>
      </w:r>
      <w:proofErr w:type="spellStart"/>
      <w:r>
        <w:rPr>
          <w:rFonts w:ascii="Arial Narrow" w:hAnsi="Arial Narrow" w:cs="Arial Narrow"/>
          <w:i/>
          <w:sz w:val="20"/>
        </w:rPr>
        <w:t>pismeno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izjaviti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 w:rsidR="0039061A">
        <w:rPr>
          <w:rFonts w:ascii="Arial Narrow" w:hAnsi="Arial Narrow" w:cs="Arial Narrow"/>
          <w:i/>
          <w:sz w:val="20"/>
        </w:rPr>
        <w:t>uredu</w:t>
      </w:r>
      <w:proofErr w:type="spellEnd"/>
      <w:r w:rsidR="0039061A">
        <w:rPr>
          <w:rFonts w:ascii="Arial Narrow" w:hAnsi="Arial Narrow" w:cs="Arial Narrow"/>
          <w:i/>
          <w:sz w:val="20"/>
        </w:rPr>
        <w:t xml:space="preserve"> </w:t>
      </w:r>
      <w:proofErr w:type="spellStart"/>
      <w:r w:rsidR="0039061A">
        <w:rPr>
          <w:rFonts w:ascii="Arial Narrow" w:hAnsi="Arial Narrow" w:cs="Arial Narrow"/>
          <w:i/>
          <w:sz w:val="20"/>
        </w:rPr>
        <w:t>ravnateljice</w:t>
      </w:r>
      <w:proofErr w:type="spellEnd"/>
      <w:r w:rsidR="0039061A">
        <w:rPr>
          <w:rFonts w:ascii="Arial Narrow" w:hAnsi="Arial Narrow" w:cs="Arial Narrow"/>
          <w:i/>
          <w:sz w:val="20"/>
        </w:rPr>
        <w:t xml:space="preserve"> </w:t>
      </w:r>
      <w:proofErr w:type="spellStart"/>
      <w:r w:rsidR="0039061A">
        <w:rPr>
          <w:rFonts w:ascii="Arial Narrow" w:hAnsi="Arial Narrow" w:cs="Arial Narrow"/>
          <w:i/>
          <w:sz w:val="20"/>
        </w:rPr>
        <w:t>ili</w:t>
      </w:r>
      <w:proofErr w:type="spellEnd"/>
      <w:r w:rsidR="0039061A"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računovodstveno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knjigovodstvenoj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službi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Vrtića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</w:t>
      </w:r>
      <w:proofErr w:type="spellEnd"/>
      <w:r>
        <w:rPr>
          <w:rFonts w:ascii="Arial Narrow" w:hAnsi="Arial Narrow" w:cs="Arial Narrow"/>
          <w:i/>
          <w:sz w:val="20"/>
        </w:rPr>
        <w:t xml:space="preserve"> to </w:t>
      </w:r>
      <w:proofErr w:type="spellStart"/>
      <w:r>
        <w:rPr>
          <w:rFonts w:ascii="Arial Narrow" w:hAnsi="Arial Narrow" w:cs="Arial Narrow"/>
          <w:i/>
          <w:sz w:val="20"/>
        </w:rPr>
        <w:t>pismenim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putem</w:t>
      </w:r>
      <w:proofErr w:type="spellEnd"/>
      <w:r>
        <w:rPr>
          <w:rFonts w:ascii="Arial Narrow" w:hAnsi="Arial Narrow" w:cs="Arial Narrow"/>
          <w:i/>
          <w:sz w:val="20"/>
        </w:rPr>
        <w:t xml:space="preserve">, </w:t>
      </w:r>
      <w:proofErr w:type="spellStart"/>
      <w:r>
        <w:rPr>
          <w:rFonts w:ascii="Arial Narrow" w:hAnsi="Arial Narrow" w:cs="Arial Narrow"/>
          <w:i/>
          <w:sz w:val="20"/>
        </w:rPr>
        <w:t>najmanje</w:t>
      </w:r>
      <w:proofErr w:type="spellEnd"/>
      <w:r>
        <w:rPr>
          <w:rFonts w:ascii="Arial Narrow" w:hAnsi="Arial Narrow" w:cs="Arial Narrow"/>
          <w:i/>
          <w:sz w:val="20"/>
        </w:rPr>
        <w:t xml:space="preserve"> 15 </w:t>
      </w:r>
      <w:proofErr w:type="spellStart"/>
      <w:r>
        <w:rPr>
          <w:rFonts w:ascii="Arial Narrow" w:hAnsi="Arial Narrow" w:cs="Arial Narrow"/>
          <w:i/>
          <w:sz w:val="20"/>
        </w:rPr>
        <w:t>dana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prije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ispisivanja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djeteta,a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otkatkazni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rok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teče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od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prvog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dana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slijedećeg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mjeseca.Korisnik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programa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dužan</w:t>
      </w:r>
      <w:proofErr w:type="spellEnd"/>
      <w:r>
        <w:rPr>
          <w:rFonts w:ascii="Arial Narrow" w:hAnsi="Arial Narrow" w:cs="Arial Narrow"/>
          <w:i/>
          <w:sz w:val="20"/>
        </w:rPr>
        <w:t xml:space="preserve"> je </w:t>
      </w:r>
      <w:proofErr w:type="spellStart"/>
      <w:r>
        <w:rPr>
          <w:rFonts w:ascii="Arial Narrow" w:hAnsi="Arial Narrow" w:cs="Arial Narrow"/>
          <w:i/>
          <w:sz w:val="20"/>
        </w:rPr>
        <w:t>Vrtiću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podmiriti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troškove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programa</w:t>
      </w:r>
      <w:proofErr w:type="spellEnd"/>
      <w:r>
        <w:rPr>
          <w:rFonts w:ascii="Arial Narrow" w:hAnsi="Arial Narrow" w:cs="Arial Narrow"/>
          <w:i/>
          <w:sz w:val="20"/>
        </w:rPr>
        <w:t xml:space="preserve"> do </w:t>
      </w:r>
      <w:proofErr w:type="spellStart"/>
      <w:r>
        <w:rPr>
          <w:rFonts w:ascii="Arial Narrow" w:hAnsi="Arial Narrow" w:cs="Arial Narrow"/>
          <w:i/>
          <w:sz w:val="20"/>
        </w:rPr>
        <w:t>dana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ispisivanja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djeteta</w:t>
      </w:r>
      <w:proofErr w:type="spellEnd"/>
      <w:r>
        <w:rPr>
          <w:rFonts w:ascii="Arial Narrow" w:hAnsi="Arial Narrow" w:cs="Arial Narrow"/>
          <w:i/>
          <w:sz w:val="20"/>
        </w:rPr>
        <w:t>.</w:t>
      </w: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>-</w:t>
      </w:r>
      <w:proofErr w:type="spellStart"/>
      <w:r>
        <w:rPr>
          <w:rFonts w:ascii="Arial Narrow" w:hAnsi="Arial Narrow" w:cs="Arial Narrow"/>
          <w:i/>
          <w:sz w:val="20"/>
        </w:rPr>
        <w:t>za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djecu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koja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su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ispisana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toku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trajanja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ugovora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roditelj</w:t>
      </w:r>
      <w:proofErr w:type="spellEnd"/>
      <w:r>
        <w:rPr>
          <w:rFonts w:ascii="Arial Narrow" w:hAnsi="Arial Narrow" w:cs="Arial Narrow"/>
          <w:i/>
          <w:sz w:val="20"/>
        </w:rPr>
        <w:t xml:space="preserve"> je </w:t>
      </w:r>
      <w:proofErr w:type="spellStart"/>
      <w:r>
        <w:rPr>
          <w:rFonts w:ascii="Arial Narrow" w:hAnsi="Arial Narrow" w:cs="Arial Narrow"/>
          <w:i/>
          <w:sz w:val="20"/>
        </w:rPr>
        <w:t>dužan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podmiriti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i/>
          <w:sz w:val="20"/>
        </w:rPr>
        <w:t>uvećanu</w:t>
      </w:r>
      <w:proofErr w:type="spellEnd"/>
      <w:r>
        <w:rPr>
          <w:rFonts w:ascii="Arial Narrow" w:hAnsi="Arial Narrow" w:cs="Arial Narrow"/>
          <w:i/>
          <w:sz w:val="20"/>
        </w:rPr>
        <w:t xml:space="preserve">  </w:t>
      </w:r>
      <w:proofErr w:type="spellStart"/>
      <w:r>
        <w:rPr>
          <w:rFonts w:ascii="Arial Narrow" w:hAnsi="Arial Narrow" w:cs="Arial Narrow"/>
          <w:i/>
          <w:sz w:val="20"/>
        </w:rPr>
        <w:t>cijenu</w:t>
      </w:r>
      <w:proofErr w:type="spellEnd"/>
      <w:proofErr w:type="gram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skladu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sa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Pravilnikom</w:t>
      </w:r>
      <w:proofErr w:type="spellEnd"/>
      <w:r>
        <w:rPr>
          <w:rFonts w:ascii="Arial Narrow" w:hAnsi="Arial Narrow" w:cs="Arial Narrow"/>
          <w:i/>
          <w:sz w:val="20"/>
        </w:rPr>
        <w:t xml:space="preserve"> o </w:t>
      </w:r>
      <w:proofErr w:type="spellStart"/>
      <w:r>
        <w:rPr>
          <w:rFonts w:ascii="Arial Narrow" w:hAnsi="Arial Narrow" w:cs="Arial Narrow"/>
          <w:i/>
          <w:sz w:val="20"/>
        </w:rPr>
        <w:t>sudjelovanju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roditelja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korisnika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usluga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ekonomskoj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cijeni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programa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Vrtića</w:t>
      </w:r>
      <w:proofErr w:type="spellEnd"/>
      <w:r>
        <w:rPr>
          <w:rFonts w:ascii="Arial Narrow" w:hAnsi="Arial Narrow" w:cs="Arial Narrow"/>
          <w:i/>
          <w:sz w:val="20"/>
        </w:rPr>
        <w:t xml:space="preserve"> I </w:t>
      </w:r>
      <w:proofErr w:type="spellStart"/>
      <w:r>
        <w:rPr>
          <w:rFonts w:ascii="Arial Narrow" w:hAnsi="Arial Narrow" w:cs="Arial Narrow"/>
          <w:i/>
          <w:sz w:val="20"/>
        </w:rPr>
        <w:t>jaslica</w:t>
      </w:r>
      <w:proofErr w:type="spellEnd"/>
      <w:r>
        <w:rPr>
          <w:rFonts w:ascii="Arial Narrow" w:hAnsi="Arial Narrow" w:cs="Arial Narrow"/>
          <w:i/>
          <w:sz w:val="20"/>
        </w:rPr>
        <w:t xml:space="preserve"> a </w:t>
      </w:r>
      <w:proofErr w:type="spellStart"/>
      <w:r>
        <w:rPr>
          <w:rFonts w:ascii="Arial Narrow" w:hAnsi="Arial Narrow" w:cs="Arial Narrow"/>
          <w:i/>
          <w:sz w:val="20"/>
        </w:rPr>
        <w:t>prema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Tabeli</w:t>
      </w:r>
      <w:proofErr w:type="spellEnd"/>
      <w:r>
        <w:rPr>
          <w:rFonts w:ascii="Arial Narrow" w:hAnsi="Arial Narrow" w:cs="Arial Narrow"/>
          <w:i/>
          <w:sz w:val="20"/>
        </w:rPr>
        <w:t xml:space="preserve"> 1., </w:t>
      </w:r>
      <w:proofErr w:type="spellStart"/>
      <w:r>
        <w:rPr>
          <w:rFonts w:ascii="Arial Narrow" w:hAnsi="Arial Narrow" w:cs="Arial Narrow"/>
          <w:i/>
          <w:sz w:val="20"/>
        </w:rPr>
        <w:t>te</w:t>
      </w:r>
      <w:proofErr w:type="spellEnd"/>
      <w:r>
        <w:rPr>
          <w:rFonts w:ascii="Arial Narrow" w:hAnsi="Arial Narrow" w:cs="Arial Narrow"/>
          <w:i/>
          <w:sz w:val="20"/>
        </w:rPr>
        <w:t xml:space="preserve">  </w:t>
      </w:r>
      <w:proofErr w:type="spellStart"/>
      <w:r>
        <w:rPr>
          <w:rFonts w:ascii="Arial Narrow" w:hAnsi="Arial Narrow" w:cs="Arial Narrow"/>
          <w:i/>
          <w:sz w:val="20"/>
        </w:rPr>
        <w:t>prije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ispisa</w:t>
      </w:r>
      <w:proofErr w:type="spellEnd"/>
      <w:r>
        <w:rPr>
          <w:rFonts w:ascii="Arial Narrow" w:hAnsi="Arial Narrow" w:cs="Arial Narrow"/>
          <w:i/>
          <w:sz w:val="20"/>
        </w:rPr>
        <w:t xml:space="preserve">  </w:t>
      </w:r>
      <w:proofErr w:type="spellStart"/>
      <w:r>
        <w:rPr>
          <w:rFonts w:ascii="Arial Narrow" w:hAnsi="Arial Narrow" w:cs="Arial Narrow"/>
          <w:i/>
          <w:sz w:val="20"/>
        </w:rPr>
        <w:t>dostaviti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dokaz</w:t>
      </w:r>
      <w:proofErr w:type="spellEnd"/>
      <w:r>
        <w:rPr>
          <w:rFonts w:ascii="Arial Narrow" w:hAnsi="Arial Narrow" w:cs="Arial Narrow"/>
          <w:i/>
          <w:sz w:val="20"/>
        </w:rPr>
        <w:t xml:space="preserve"> o tome u </w:t>
      </w:r>
      <w:proofErr w:type="spellStart"/>
      <w:r>
        <w:rPr>
          <w:rFonts w:ascii="Arial Narrow" w:hAnsi="Arial Narrow" w:cs="Arial Narrow"/>
          <w:i/>
          <w:sz w:val="20"/>
        </w:rPr>
        <w:t>računovodstvo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Vrtića</w:t>
      </w:r>
      <w:proofErr w:type="spellEnd"/>
      <w:r>
        <w:rPr>
          <w:rFonts w:ascii="Arial Narrow" w:hAnsi="Arial Narrow" w:cs="Arial Narrow"/>
          <w:i/>
          <w:sz w:val="20"/>
        </w:rPr>
        <w:t>..</w:t>
      </w: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 xml:space="preserve">- </w:t>
      </w:r>
      <w:proofErr w:type="spellStart"/>
      <w:proofErr w:type="gramStart"/>
      <w:r>
        <w:rPr>
          <w:rFonts w:ascii="Arial Narrow" w:hAnsi="Arial Narrow" w:cs="Arial Narrow"/>
          <w:i/>
          <w:sz w:val="20"/>
        </w:rPr>
        <w:t>roditelj</w:t>
      </w:r>
      <w:proofErr w:type="spellEnd"/>
      <w:proofErr w:type="gramEnd"/>
      <w:r>
        <w:rPr>
          <w:rFonts w:ascii="Arial Narrow" w:hAnsi="Arial Narrow" w:cs="Arial Narrow"/>
          <w:i/>
          <w:sz w:val="20"/>
        </w:rPr>
        <w:t xml:space="preserve"> je </w:t>
      </w:r>
      <w:proofErr w:type="spellStart"/>
      <w:r>
        <w:rPr>
          <w:rFonts w:ascii="Arial Narrow" w:hAnsi="Arial Narrow" w:cs="Arial Narrow"/>
          <w:i/>
          <w:sz w:val="20"/>
        </w:rPr>
        <w:t>dužan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podmiriti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obvezu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plaćanja</w:t>
      </w:r>
      <w:proofErr w:type="spellEnd"/>
      <w:r>
        <w:rPr>
          <w:rFonts w:ascii="Arial Narrow" w:hAnsi="Arial Narrow" w:cs="Arial Narrow"/>
          <w:i/>
          <w:sz w:val="20"/>
        </w:rPr>
        <w:t xml:space="preserve">  do 30-og u </w:t>
      </w:r>
      <w:proofErr w:type="spellStart"/>
      <w:r>
        <w:rPr>
          <w:rFonts w:ascii="Arial Narrow" w:hAnsi="Arial Narrow" w:cs="Arial Narrow"/>
          <w:i/>
          <w:sz w:val="20"/>
        </w:rPr>
        <w:t>mjesecu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za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tekući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mjesec</w:t>
      </w:r>
      <w:proofErr w:type="spellEnd"/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 xml:space="preserve">- </w:t>
      </w:r>
      <w:proofErr w:type="spellStart"/>
      <w:r>
        <w:rPr>
          <w:rFonts w:ascii="Arial Narrow" w:hAnsi="Arial Narrow" w:cs="Arial Narrow"/>
          <w:i/>
          <w:sz w:val="20"/>
        </w:rPr>
        <w:t>Vrtić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i/>
          <w:sz w:val="20"/>
        </w:rPr>
        <w:t>će</w:t>
      </w:r>
      <w:proofErr w:type="spellEnd"/>
      <w:proofErr w:type="gram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otkazati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pružanje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usluge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roditelju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koji</w:t>
      </w:r>
      <w:proofErr w:type="spellEnd"/>
      <w:r>
        <w:rPr>
          <w:rFonts w:ascii="Arial Narrow" w:hAnsi="Arial Narrow" w:cs="Arial Narrow"/>
          <w:i/>
          <w:sz w:val="20"/>
        </w:rPr>
        <w:t xml:space="preserve"> ne </w:t>
      </w:r>
      <w:proofErr w:type="spellStart"/>
      <w:r>
        <w:rPr>
          <w:rFonts w:ascii="Arial Narrow" w:hAnsi="Arial Narrow" w:cs="Arial Narrow"/>
          <w:i/>
          <w:sz w:val="20"/>
        </w:rPr>
        <w:t>izvrši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obvezu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plaćanja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roku</w:t>
      </w:r>
      <w:proofErr w:type="spellEnd"/>
      <w:r>
        <w:rPr>
          <w:rFonts w:ascii="Arial Narrow" w:hAnsi="Arial Narrow" w:cs="Arial Narrow"/>
          <w:i/>
          <w:sz w:val="20"/>
        </w:rPr>
        <w:t xml:space="preserve"> 60 </w:t>
      </w:r>
      <w:proofErr w:type="spellStart"/>
      <w:r>
        <w:rPr>
          <w:rFonts w:ascii="Arial Narrow" w:hAnsi="Arial Narrow" w:cs="Arial Narrow"/>
          <w:i/>
          <w:sz w:val="20"/>
        </w:rPr>
        <w:t>dana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od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dana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dospjeća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obveze</w:t>
      </w:r>
      <w:proofErr w:type="spellEnd"/>
      <w:r>
        <w:rPr>
          <w:rFonts w:ascii="Arial Narrow" w:hAnsi="Arial Narrow" w:cs="Arial Narrow"/>
          <w:i/>
          <w:sz w:val="20"/>
        </w:rPr>
        <w:t xml:space="preserve">, a </w:t>
      </w:r>
      <w:proofErr w:type="spellStart"/>
      <w:r>
        <w:rPr>
          <w:rFonts w:ascii="Arial Narrow" w:hAnsi="Arial Narrow" w:cs="Arial Narrow"/>
          <w:i/>
          <w:sz w:val="20"/>
        </w:rPr>
        <w:t>potraživanje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će</w:t>
      </w:r>
      <w:proofErr w:type="spellEnd"/>
      <w:r>
        <w:rPr>
          <w:rFonts w:ascii="Arial Narrow" w:hAnsi="Arial Narrow" w:cs="Arial Narrow"/>
          <w:i/>
          <w:sz w:val="20"/>
        </w:rPr>
        <w:t xml:space="preserve"> se </w:t>
      </w:r>
      <w:proofErr w:type="spellStart"/>
      <w:r>
        <w:rPr>
          <w:rFonts w:ascii="Arial Narrow" w:hAnsi="Arial Narrow" w:cs="Arial Narrow"/>
          <w:i/>
          <w:sz w:val="20"/>
        </w:rPr>
        <w:t>naplatiti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Zakonskim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putem</w:t>
      </w:r>
      <w:proofErr w:type="spellEnd"/>
      <w:r>
        <w:rPr>
          <w:rFonts w:ascii="Arial Narrow" w:hAnsi="Arial Narrow" w:cs="Arial Narrow"/>
          <w:i/>
          <w:sz w:val="20"/>
        </w:rPr>
        <w:t>.</w:t>
      </w: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 xml:space="preserve">- </w:t>
      </w:r>
      <w:proofErr w:type="spellStart"/>
      <w:r>
        <w:rPr>
          <w:rFonts w:ascii="Arial Narrow" w:hAnsi="Arial Narrow" w:cs="Arial Narrow"/>
          <w:i/>
          <w:sz w:val="20"/>
        </w:rPr>
        <w:t>Vrtić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može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otkazati</w:t>
      </w:r>
      <w:proofErr w:type="spellEnd"/>
      <w:r>
        <w:rPr>
          <w:rFonts w:ascii="Arial Narrow" w:hAnsi="Arial Narrow" w:cs="Arial Narrow"/>
          <w:i/>
          <w:sz w:val="20"/>
        </w:rPr>
        <w:t xml:space="preserve"> program </w:t>
      </w:r>
      <w:proofErr w:type="spellStart"/>
      <w:r>
        <w:rPr>
          <w:rFonts w:ascii="Arial Narrow" w:hAnsi="Arial Narrow" w:cs="Arial Narrow"/>
          <w:i/>
          <w:sz w:val="20"/>
        </w:rPr>
        <w:t>djetetu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za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slučaj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nemarnog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neodgovornog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odnosa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roditelja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prema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Vrtiću</w:t>
      </w:r>
      <w:proofErr w:type="spellEnd"/>
      <w:r>
        <w:rPr>
          <w:rFonts w:ascii="Arial Narrow" w:hAnsi="Arial Narrow" w:cs="Arial Narrow"/>
          <w:i/>
          <w:sz w:val="20"/>
        </w:rPr>
        <w:t xml:space="preserve">, a u </w:t>
      </w:r>
      <w:proofErr w:type="spellStart"/>
      <w:r>
        <w:rPr>
          <w:rFonts w:ascii="Arial Narrow" w:hAnsi="Arial Narrow" w:cs="Arial Narrow"/>
          <w:i/>
          <w:sz w:val="20"/>
        </w:rPr>
        <w:t>skladu</w:t>
      </w:r>
      <w:proofErr w:type="spellEnd"/>
      <w:r>
        <w:rPr>
          <w:rFonts w:ascii="Arial Narrow" w:hAnsi="Arial Narrow" w:cs="Arial Narrow"/>
          <w:i/>
          <w:sz w:val="20"/>
        </w:rPr>
        <w:t xml:space="preserve"> s </w:t>
      </w:r>
      <w:proofErr w:type="spellStart"/>
      <w:r>
        <w:rPr>
          <w:rFonts w:ascii="Arial Narrow" w:hAnsi="Arial Narrow" w:cs="Arial Narrow"/>
          <w:i/>
          <w:sz w:val="20"/>
        </w:rPr>
        <w:t>općim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aktom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vrtića</w:t>
      </w:r>
      <w:proofErr w:type="spellEnd"/>
      <w:r>
        <w:rPr>
          <w:rFonts w:ascii="Arial Narrow" w:hAnsi="Arial Narrow" w:cs="Arial Narrow"/>
          <w:i/>
          <w:sz w:val="20"/>
        </w:rPr>
        <w:t>.</w:t>
      </w: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20"/>
        </w:rPr>
      </w:pPr>
      <w:r>
        <w:rPr>
          <w:rFonts w:ascii="Arial Narrow" w:hAnsi="Arial Narrow" w:cs="Arial Narrow"/>
          <w:i/>
          <w:sz w:val="20"/>
        </w:rPr>
        <w:t xml:space="preserve">- </w:t>
      </w:r>
      <w:proofErr w:type="spellStart"/>
      <w:r>
        <w:rPr>
          <w:rFonts w:ascii="Arial Narrow" w:hAnsi="Arial Narrow" w:cs="Arial Narrow"/>
          <w:i/>
          <w:sz w:val="20"/>
        </w:rPr>
        <w:t>za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djecu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koja</w:t>
      </w:r>
      <w:proofErr w:type="spellEnd"/>
      <w:r>
        <w:rPr>
          <w:rFonts w:ascii="Arial Narrow" w:hAnsi="Arial Narrow" w:cs="Arial Narrow"/>
          <w:i/>
          <w:sz w:val="20"/>
        </w:rPr>
        <w:t xml:space="preserve"> ne </w:t>
      </w:r>
      <w:proofErr w:type="spellStart"/>
      <w:r>
        <w:rPr>
          <w:rFonts w:ascii="Arial Narrow" w:hAnsi="Arial Narrow" w:cs="Arial Narrow"/>
          <w:i/>
          <w:sz w:val="20"/>
        </w:rPr>
        <w:t>koriste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primarni</w:t>
      </w:r>
      <w:proofErr w:type="spellEnd"/>
      <w:r>
        <w:rPr>
          <w:rFonts w:ascii="Arial Narrow" w:hAnsi="Arial Narrow" w:cs="Arial Narrow"/>
          <w:i/>
          <w:sz w:val="20"/>
        </w:rPr>
        <w:t xml:space="preserve"> program </w:t>
      </w:r>
      <w:proofErr w:type="spellStart"/>
      <w:r>
        <w:rPr>
          <w:rFonts w:ascii="Arial Narrow" w:hAnsi="Arial Narrow" w:cs="Arial Narrow"/>
          <w:i/>
          <w:sz w:val="20"/>
        </w:rPr>
        <w:t>vrtića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odnosno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jaslica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zbog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bolesti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preko</w:t>
      </w:r>
      <w:proofErr w:type="spellEnd"/>
      <w:r>
        <w:rPr>
          <w:rFonts w:ascii="Arial Narrow" w:hAnsi="Arial Narrow" w:cs="Arial Narrow"/>
          <w:i/>
          <w:sz w:val="20"/>
        </w:rPr>
        <w:t xml:space="preserve"> 30 </w:t>
      </w:r>
      <w:proofErr w:type="spellStart"/>
      <w:r>
        <w:rPr>
          <w:rFonts w:ascii="Arial Narrow" w:hAnsi="Arial Narrow" w:cs="Arial Narrow"/>
          <w:i/>
          <w:sz w:val="20"/>
        </w:rPr>
        <w:t>dana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plaća</w:t>
      </w:r>
      <w:proofErr w:type="spellEnd"/>
      <w:r>
        <w:rPr>
          <w:rFonts w:ascii="Arial Narrow" w:hAnsi="Arial Narrow" w:cs="Arial Narrow"/>
          <w:i/>
          <w:sz w:val="20"/>
        </w:rPr>
        <w:t xml:space="preserve"> se 50 %  </w:t>
      </w:r>
      <w:proofErr w:type="spellStart"/>
      <w:r>
        <w:rPr>
          <w:rFonts w:ascii="Arial Narrow" w:hAnsi="Arial Narrow" w:cs="Arial Narrow"/>
          <w:i/>
          <w:sz w:val="20"/>
        </w:rPr>
        <w:t>utvrđenog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sudjelovanja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roditelja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cijeni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uz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 w:rsidR="00CF0362">
        <w:rPr>
          <w:rFonts w:ascii="Arial Narrow" w:hAnsi="Arial Narrow" w:cs="Arial Narrow"/>
          <w:i/>
          <w:sz w:val="20"/>
        </w:rPr>
        <w:t>obvezno</w:t>
      </w:r>
      <w:proofErr w:type="spellEnd"/>
      <w:r w:rsidR="00CF0362"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predočenje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lječničke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potvrde</w:t>
      </w:r>
      <w:proofErr w:type="spellEnd"/>
      <w:r>
        <w:rPr>
          <w:rFonts w:ascii="Arial Narrow" w:hAnsi="Arial Narrow" w:cs="Arial Narrow"/>
          <w:i/>
          <w:sz w:val="20"/>
        </w:rPr>
        <w:t xml:space="preserve">. </w:t>
      </w:r>
      <w:proofErr w:type="spellStart"/>
      <w:r>
        <w:rPr>
          <w:rFonts w:ascii="Arial Narrow" w:hAnsi="Arial Narrow" w:cs="Arial Narrow"/>
          <w:i/>
          <w:sz w:val="20"/>
        </w:rPr>
        <w:t>Ukoliko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dijete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izostane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iz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Vrtića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odnosno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jaslica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zbog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bolesti</w:t>
      </w:r>
      <w:proofErr w:type="spellEnd"/>
      <w:r>
        <w:rPr>
          <w:rFonts w:ascii="Arial Narrow" w:hAnsi="Arial Narrow" w:cs="Arial Narrow"/>
          <w:i/>
          <w:sz w:val="20"/>
        </w:rPr>
        <w:t xml:space="preserve"> do 30 </w:t>
      </w:r>
      <w:proofErr w:type="spellStart"/>
      <w:proofErr w:type="gramStart"/>
      <w:r>
        <w:rPr>
          <w:rFonts w:ascii="Arial Narrow" w:hAnsi="Arial Narrow" w:cs="Arial Narrow"/>
          <w:i/>
          <w:sz w:val="20"/>
        </w:rPr>
        <w:t>dana</w:t>
      </w:r>
      <w:proofErr w:type="spellEnd"/>
      <w:proofErr w:type="gram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nema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pravo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na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umanjenje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ugovorene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cijene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sukladno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aktima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Vrtića</w:t>
      </w:r>
      <w:proofErr w:type="spellEnd"/>
      <w:r>
        <w:rPr>
          <w:rFonts w:ascii="Arial Narrow" w:hAnsi="Arial Narrow" w:cs="Arial Narrow"/>
          <w:i/>
          <w:sz w:val="20"/>
        </w:rPr>
        <w:t>.</w:t>
      </w:r>
    </w:p>
    <w:p w:rsidR="00AC0688" w:rsidRDefault="00482E27" w:rsidP="001E6204">
      <w:pPr>
        <w:numPr>
          <w:ilvl w:val="0"/>
          <w:numId w:val="2"/>
        </w:num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proofErr w:type="spellStart"/>
      <w:proofErr w:type="gramStart"/>
      <w:r>
        <w:rPr>
          <w:rFonts w:ascii="Arial Narrow" w:hAnsi="Arial Narrow" w:cs="Arial Narrow"/>
          <w:i/>
          <w:sz w:val="20"/>
        </w:rPr>
        <w:t>roditelj</w:t>
      </w:r>
      <w:proofErr w:type="spellEnd"/>
      <w:proofErr w:type="gram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koji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ima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pravo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na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oslobađanje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od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dijela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cijene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Vrtića</w:t>
      </w:r>
      <w:proofErr w:type="spellEnd"/>
      <w:r>
        <w:rPr>
          <w:rFonts w:ascii="Arial Narrow" w:hAnsi="Arial Narrow" w:cs="Arial Narrow"/>
          <w:i/>
          <w:sz w:val="20"/>
        </w:rPr>
        <w:t xml:space="preserve">, a </w:t>
      </w:r>
      <w:proofErr w:type="spellStart"/>
      <w:r>
        <w:rPr>
          <w:rFonts w:ascii="Arial Narrow" w:hAnsi="Arial Narrow" w:cs="Arial Narrow"/>
          <w:i/>
          <w:sz w:val="20"/>
        </w:rPr>
        <w:t>prema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važećem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Pravilniku</w:t>
      </w:r>
      <w:proofErr w:type="spellEnd"/>
      <w:r>
        <w:rPr>
          <w:rFonts w:ascii="Arial Narrow" w:hAnsi="Arial Narrow" w:cs="Arial Narrow"/>
          <w:i/>
          <w:sz w:val="20"/>
        </w:rPr>
        <w:t xml:space="preserve">, </w:t>
      </w:r>
      <w:proofErr w:type="spellStart"/>
      <w:r>
        <w:rPr>
          <w:rFonts w:ascii="Arial Narrow" w:hAnsi="Arial Narrow" w:cs="Arial Narrow"/>
          <w:i/>
          <w:sz w:val="20"/>
        </w:rPr>
        <w:t>dužan</w:t>
      </w:r>
      <w:proofErr w:type="spellEnd"/>
      <w:r>
        <w:rPr>
          <w:rFonts w:ascii="Arial Narrow" w:hAnsi="Arial Narrow" w:cs="Arial Narrow"/>
          <w:i/>
          <w:sz w:val="20"/>
        </w:rPr>
        <w:t xml:space="preserve"> je </w:t>
      </w:r>
      <w:proofErr w:type="spellStart"/>
      <w:r>
        <w:rPr>
          <w:rFonts w:ascii="Arial Narrow" w:hAnsi="Arial Narrow" w:cs="Arial Narrow"/>
          <w:i/>
          <w:sz w:val="20"/>
        </w:rPr>
        <w:t>Vrtiću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priložiti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traženu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dokumentaciju</w:t>
      </w:r>
      <w:proofErr w:type="spellEnd"/>
      <w:r>
        <w:rPr>
          <w:rFonts w:ascii="Arial Narrow" w:hAnsi="Arial Narrow" w:cs="Arial Narrow"/>
          <w:i/>
          <w:sz w:val="20"/>
        </w:rPr>
        <w:t xml:space="preserve"> u </w:t>
      </w:r>
      <w:proofErr w:type="spellStart"/>
      <w:r>
        <w:rPr>
          <w:rFonts w:ascii="Arial Narrow" w:hAnsi="Arial Narrow" w:cs="Arial Narrow"/>
          <w:i/>
          <w:sz w:val="20"/>
        </w:rPr>
        <w:t>pisanom</w:t>
      </w:r>
      <w:proofErr w:type="spellEnd"/>
      <w:r>
        <w:rPr>
          <w:rFonts w:ascii="Arial Narrow" w:hAnsi="Arial Narrow" w:cs="Arial Narrow"/>
          <w:i/>
          <w:sz w:val="20"/>
        </w:rPr>
        <w:t xml:space="preserve"> </w:t>
      </w:r>
      <w:proofErr w:type="spellStart"/>
      <w:r>
        <w:rPr>
          <w:rFonts w:ascii="Arial Narrow" w:hAnsi="Arial Narrow" w:cs="Arial Narrow"/>
          <w:i/>
          <w:sz w:val="20"/>
        </w:rPr>
        <w:t>obliku</w:t>
      </w:r>
      <w:proofErr w:type="spellEnd"/>
      <w:r>
        <w:rPr>
          <w:rFonts w:ascii="Arial Narrow" w:hAnsi="Arial Narrow" w:cs="Arial Narrow"/>
          <w:i/>
          <w:sz w:val="20"/>
        </w:rPr>
        <w:t>.</w:t>
      </w:r>
    </w:p>
    <w:p w:rsidR="00AC0688" w:rsidRDefault="00AC0688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AC0688" w:rsidRPr="00EC04FA" w:rsidRDefault="00EC04FA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b/>
          <w:sz w:val="18"/>
          <w:szCs w:val="18"/>
        </w:rPr>
      </w:pPr>
      <w:r w:rsidRPr="00EC04FA">
        <w:rPr>
          <w:rFonts w:ascii="Arial Narrow" w:hAnsi="Arial Narrow" w:cs="Arial Narrow"/>
          <w:b/>
          <w:sz w:val="18"/>
          <w:szCs w:val="18"/>
        </w:rPr>
        <w:t>ZAOKRUŽITE VRSTU BORAVKA DJETETA U VRTIĆU KOJI ŽELITE:</w:t>
      </w:r>
    </w:p>
    <w:p w:rsidR="00AC0688" w:rsidRDefault="00AC0688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AC0688" w:rsidRDefault="00482E27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 xml:space="preserve">  1.)      5</w:t>
      </w:r>
      <w:proofErr w:type="gramStart"/>
      <w:r>
        <w:rPr>
          <w:rFonts w:ascii="Arial Narrow" w:hAnsi="Arial Narrow" w:cs="Arial Narrow"/>
          <w:b/>
          <w:sz w:val="18"/>
          <w:szCs w:val="18"/>
        </w:rPr>
        <w:t>,5</w:t>
      </w:r>
      <w:proofErr w:type="gramEnd"/>
      <w:r>
        <w:rPr>
          <w:rFonts w:ascii="Arial Narrow" w:hAnsi="Arial Narrow" w:cs="Arial Narrow"/>
          <w:b/>
          <w:sz w:val="18"/>
          <w:szCs w:val="18"/>
        </w:rPr>
        <w:t>-satn</w:t>
      </w:r>
      <w:r w:rsidR="002A1020">
        <w:rPr>
          <w:rFonts w:ascii="Arial Narrow" w:hAnsi="Arial Narrow" w:cs="Arial Narrow"/>
          <w:b/>
          <w:sz w:val="18"/>
          <w:szCs w:val="18"/>
        </w:rPr>
        <w:t>i –</w:t>
      </w:r>
      <w:proofErr w:type="spellStart"/>
      <w:r w:rsidR="002A1020">
        <w:rPr>
          <w:rFonts w:ascii="Arial Narrow" w:hAnsi="Arial Narrow" w:cs="Arial Narrow"/>
          <w:b/>
          <w:sz w:val="18"/>
          <w:szCs w:val="18"/>
        </w:rPr>
        <w:t>ustrojstvene</w:t>
      </w:r>
      <w:proofErr w:type="spellEnd"/>
      <w:r w:rsidR="002A1020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2A1020">
        <w:rPr>
          <w:rFonts w:ascii="Arial Narrow" w:hAnsi="Arial Narrow" w:cs="Arial Narrow"/>
          <w:b/>
          <w:sz w:val="18"/>
          <w:szCs w:val="18"/>
        </w:rPr>
        <w:t>jedinice</w:t>
      </w:r>
      <w:proofErr w:type="spellEnd"/>
      <w:r w:rsidR="002A1020">
        <w:rPr>
          <w:rFonts w:ascii="Arial Narrow" w:hAnsi="Arial Narrow" w:cs="Arial Narrow"/>
          <w:b/>
          <w:sz w:val="18"/>
          <w:szCs w:val="18"/>
        </w:rPr>
        <w:t xml:space="preserve"> :</w:t>
      </w:r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Janjina</w:t>
      </w:r>
      <w:proofErr w:type="spellEnd"/>
    </w:p>
    <w:p w:rsidR="00AC0688" w:rsidRDefault="00AC0688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</w:p>
    <w:p w:rsidR="002C48B8" w:rsidRDefault="00482E27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 xml:space="preserve"> 2.)      5</w:t>
      </w:r>
      <w:proofErr w:type="gramStart"/>
      <w:r>
        <w:rPr>
          <w:rFonts w:ascii="Arial Narrow" w:hAnsi="Arial Narrow" w:cs="Arial Narrow"/>
          <w:b/>
          <w:sz w:val="18"/>
          <w:szCs w:val="18"/>
        </w:rPr>
        <w:t>,5</w:t>
      </w:r>
      <w:proofErr w:type="gramEnd"/>
      <w:r>
        <w:rPr>
          <w:rFonts w:ascii="Arial Narrow" w:hAnsi="Arial Narrow" w:cs="Arial Narrow"/>
          <w:b/>
          <w:sz w:val="18"/>
          <w:szCs w:val="18"/>
        </w:rPr>
        <w:t xml:space="preserve">-satni 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sa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d</w:t>
      </w:r>
      <w:r w:rsidR="009C1432">
        <w:rPr>
          <w:rFonts w:ascii="Arial Narrow" w:hAnsi="Arial Narrow" w:cs="Arial Narrow"/>
          <w:b/>
          <w:sz w:val="18"/>
          <w:szCs w:val="18"/>
        </w:rPr>
        <w:t>oručkom-skrać</w:t>
      </w:r>
      <w:r w:rsidR="002A1020">
        <w:rPr>
          <w:rFonts w:ascii="Arial Narrow" w:hAnsi="Arial Narrow" w:cs="Arial Narrow"/>
          <w:b/>
          <w:sz w:val="18"/>
          <w:szCs w:val="18"/>
        </w:rPr>
        <w:t>eni</w:t>
      </w:r>
      <w:proofErr w:type="spellEnd"/>
      <w:r w:rsidR="002A1020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2A1020">
        <w:rPr>
          <w:rFonts w:ascii="Arial Narrow" w:hAnsi="Arial Narrow" w:cs="Arial Narrow"/>
          <w:b/>
          <w:sz w:val="18"/>
          <w:szCs w:val="18"/>
        </w:rPr>
        <w:t>boravak</w:t>
      </w:r>
      <w:proofErr w:type="spellEnd"/>
      <w:r w:rsidR="002A1020">
        <w:rPr>
          <w:rFonts w:ascii="Arial Narrow" w:hAnsi="Arial Narrow" w:cs="Arial Narrow"/>
          <w:b/>
          <w:sz w:val="18"/>
          <w:szCs w:val="18"/>
        </w:rPr>
        <w:t xml:space="preserve"> ,</w:t>
      </w:r>
      <w:proofErr w:type="spellStart"/>
      <w:r w:rsidR="002A1020">
        <w:rPr>
          <w:rFonts w:ascii="Arial Narrow" w:hAnsi="Arial Narrow" w:cs="Arial Narrow"/>
          <w:b/>
          <w:sz w:val="18"/>
          <w:szCs w:val="18"/>
        </w:rPr>
        <w:t>Viganj</w:t>
      </w:r>
      <w:proofErr w:type="spellEnd"/>
      <w:r w:rsidR="002C48B8">
        <w:rPr>
          <w:rFonts w:ascii="Arial Narrow" w:hAnsi="Arial Narrow" w:cs="Arial Narrow"/>
          <w:b/>
          <w:sz w:val="18"/>
          <w:szCs w:val="18"/>
        </w:rPr>
        <w:t xml:space="preserve"> I </w:t>
      </w:r>
      <w:proofErr w:type="spellStart"/>
      <w:r w:rsidR="002C48B8">
        <w:rPr>
          <w:rFonts w:ascii="Arial Narrow" w:hAnsi="Arial Narrow" w:cs="Arial Narrow"/>
          <w:b/>
          <w:sz w:val="18"/>
          <w:szCs w:val="18"/>
        </w:rPr>
        <w:t>Trpanj</w:t>
      </w:r>
      <w:proofErr w:type="spellEnd"/>
    </w:p>
    <w:p w:rsidR="002C48B8" w:rsidRDefault="002C48B8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</w:p>
    <w:p w:rsidR="00AC0688" w:rsidRDefault="002C48B8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 xml:space="preserve">3.)       9-satni </w:t>
      </w:r>
      <w:r w:rsidR="009D78DE">
        <w:rPr>
          <w:rFonts w:ascii="Arial Narrow" w:hAnsi="Arial Narrow" w:cs="Arial Narrow"/>
          <w:b/>
          <w:sz w:val="18"/>
          <w:szCs w:val="18"/>
        </w:rPr>
        <w:t>–</w:t>
      </w:r>
      <w:proofErr w:type="spellStart"/>
      <w:r w:rsidR="009D78DE">
        <w:rPr>
          <w:rFonts w:ascii="Arial Narrow" w:hAnsi="Arial Narrow" w:cs="Arial Narrow"/>
          <w:b/>
          <w:sz w:val="18"/>
          <w:szCs w:val="18"/>
        </w:rPr>
        <w:t>produženi</w:t>
      </w:r>
      <w:proofErr w:type="spellEnd"/>
      <w:r w:rsidR="009D78DE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9D78DE">
        <w:rPr>
          <w:rFonts w:ascii="Arial Narrow" w:hAnsi="Arial Narrow" w:cs="Arial Narrow"/>
          <w:b/>
          <w:sz w:val="18"/>
          <w:szCs w:val="18"/>
        </w:rPr>
        <w:t>boravak</w:t>
      </w:r>
      <w:proofErr w:type="spellEnd"/>
      <w:r w:rsidR="009D78DE">
        <w:rPr>
          <w:rFonts w:ascii="Arial Narrow" w:hAnsi="Arial Narrow" w:cs="Arial Narrow"/>
          <w:b/>
          <w:sz w:val="18"/>
          <w:szCs w:val="18"/>
        </w:rPr>
        <w:t>,</w:t>
      </w:r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Potomje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</w:p>
    <w:p w:rsidR="00AC0688" w:rsidRDefault="00AC0688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</w:p>
    <w:p w:rsidR="00AC0688" w:rsidRDefault="00482E27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 xml:space="preserve"> 3.)      9-satni</w:t>
      </w:r>
      <w:r>
        <w:rPr>
          <w:rFonts w:ascii="Arial Narrow" w:hAnsi="Arial Narrow" w:cs="Arial Narrow"/>
          <w:sz w:val="18"/>
          <w:szCs w:val="18"/>
        </w:rPr>
        <w:t>-</w:t>
      </w:r>
      <w:r>
        <w:rPr>
          <w:rFonts w:ascii="Arial Narrow" w:hAnsi="Arial Narrow" w:cs="Arial Narrow"/>
          <w:b/>
          <w:sz w:val="18"/>
          <w:szCs w:val="18"/>
        </w:rPr>
        <w:t xml:space="preserve">produženi </w:t>
      </w:r>
      <w:proofErr w:type="spellStart"/>
      <w:proofErr w:type="gramStart"/>
      <w:r>
        <w:rPr>
          <w:rFonts w:ascii="Arial Narrow" w:hAnsi="Arial Narrow" w:cs="Arial Narrow"/>
          <w:b/>
          <w:sz w:val="18"/>
          <w:szCs w:val="18"/>
        </w:rPr>
        <w:t>boravak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 ,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Orebić</w:t>
      </w:r>
      <w:proofErr w:type="spellEnd"/>
      <w:proofErr w:type="gramEnd"/>
    </w:p>
    <w:p w:rsidR="00ED2601" w:rsidRDefault="00ED2601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</w:p>
    <w:p w:rsidR="00ED2601" w:rsidRDefault="00ED2601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 xml:space="preserve">4.)      9-satni-produženi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boravak-jaslice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–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Orebić</w:t>
      </w:r>
      <w:proofErr w:type="spellEnd"/>
    </w:p>
    <w:p w:rsidR="00ED2601" w:rsidRDefault="00ED2601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</w:p>
    <w:p w:rsidR="00ED2601" w:rsidRDefault="00ED2601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>5.)       5</w:t>
      </w:r>
      <w:proofErr w:type="gramStart"/>
      <w:r>
        <w:rPr>
          <w:rFonts w:ascii="Arial Narrow" w:hAnsi="Arial Narrow" w:cs="Arial Narrow"/>
          <w:b/>
          <w:sz w:val="18"/>
          <w:szCs w:val="18"/>
        </w:rPr>
        <w:t>,5</w:t>
      </w:r>
      <w:proofErr w:type="gram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satni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skraćeni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boravak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u </w:t>
      </w:r>
      <w:proofErr w:type="spellStart"/>
      <w:r w:rsidR="009D78DE">
        <w:rPr>
          <w:rFonts w:ascii="Arial Narrow" w:hAnsi="Arial Narrow" w:cs="Arial Narrow"/>
          <w:b/>
          <w:sz w:val="18"/>
          <w:szCs w:val="18"/>
        </w:rPr>
        <w:t>područnom</w:t>
      </w:r>
      <w:proofErr w:type="spellEnd"/>
      <w:r w:rsidR="009D78DE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9D78DE">
        <w:rPr>
          <w:rFonts w:ascii="Arial Narrow" w:hAnsi="Arial Narrow" w:cs="Arial Narrow"/>
          <w:b/>
          <w:sz w:val="18"/>
          <w:szCs w:val="18"/>
        </w:rPr>
        <w:t>odjelu</w:t>
      </w:r>
      <w:proofErr w:type="spellEnd"/>
      <w:r w:rsidR="009D78DE">
        <w:rPr>
          <w:rFonts w:ascii="Arial Narrow" w:hAnsi="Arial Narrow" w:cs="Arial Narrow"/>
          <w:b/>
          <w:sz w:val="18"/>
          <w:szCs w:val="18"/>
        </w:rPr>
        <w:t xml:space="preserve"> </w:t>
      </w:r>
      <w:r w:rsidR="009C1432">
        <w:rPr>
          <w:rFonts w:ascii="Arial Narrow" w:hAnsi="Arial Narrow" w:cs="Arial Narrow"/>
          <w:b/>
          <w:sz w:val="18"/>
          <w:szCs w:val="18"/>
        </w:rPr>
        <w:t>________________________s</w:t>
      </w:r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korištenjem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9-satnog u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Orebić</w:t>
      </w:r>
      <w:r w:rsidR="009C1432">
        <w:rPr>
          <w:rFonts w:ascii="Arial Narrow" w:hAnsi="Arial Narrow" w:cs="Arial Narrow"/>
          <w:b/>
          <w:sz w:val="18"/>
          <w:szCs w:val="18"/>
        </w:rPr>
        <w:t>u</w:t>
      </w:r>
      <w:proofErr w:type="spellEnd"/>
      <w:r w:rsidR="009C1432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9C1432">
        <w:rPr>
          <w:rFonts w:ascii="Arial Narrow" w:hAnsi="Arial Narrow" w:cs="Arial Narrow"/>
          <w:b/>
          <w:sz w:val="18"/>
          <w:szCs w:val="18"/>
        </w:rPr>
        <w:t>tijekom</w:t>
      </w:r>
      <w:proofErr w:type="spellEnd"/>
      <w:r w:rsidR="009C1432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9C1432">
        <w:rPr>
          <w:rFonts w:ascii="Arial Narrow" w:hAnsi="Arial Narrow" w:cs="Arial Narrow"/>
          <w:b/>
          <w:sz w:val="18"/>
          <w:szCs w:val="18"/>
        </w:rPr>
        <w:t>srpnja</w:t>
      </w:r>
      <w:proofErr w:type="spellEnd"/>
      <w:r w:rsidR="009C1432">
        <w:rPr>
          <w:rFonts w:ascii="Arial Narrow" w:hAnsi="Arial Narrow" w:cs="Arial Narrow"/>
          <w:b/>
          <w:sz w:val="18"/>
          <w:szCs w:val="18"/>
        </w:rPr>
        <w:t xml:space="preserve"> I </w:t>
      </w:r>
      <w:proofErr w:type="spellStart"/>
      <w:r w:rsidR="009C1432">
        <w:rPr>
          <w:rFonts w:ascii="Arial Narrow" w:hAnsi="Arial Narrow" w:cs="Arial Narrow"/>
          <w:b/>
          <w:sz w:val="18"/>
          <w:szCs w:val="18"/>
        </w:rPr>
        <w:t>kolovoza</w:t>
      </w:r>
      <w:proofErr w:type="spellEnd"/>
      <w:r w:rsidR="009C1432">
        <w:rPr>
          <w:rFonts w:ascii="Arial Narrow" w:hAnsi="Arial Narrow" w:cs="Arial Narrow"/>
          <w:b/>
          <w:sz w:val="18"/>
          <w:szCs w:val="18"/>
        </w:rPr>
        <w:t xml:space="preserve"> 2019</w:t>
      </w:r>
      <w:r>
        <w:rPr>
          <w:rFonts w:ascii="Arial Narrow" w:hAnsi="Arial Narrow" w:cs="Arial Narrow"/>
          <w:b/>
          <w:sz w:val="18"/>
          <w:szCs w:val="18"/>
        </w:rPr>
        <w:t>.g.</w:t>
      </w:r>
    </w:p>
    <w:p w:rsidR="009D78DE" w:rsidRDefault="009D78DE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 xml:space="preserve">6.)      Program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djece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s TUR,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tjedno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(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dani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u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tjednu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>) _____________________________________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dnevno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: 1,2,3,4,5,6,7,8,9,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sati,u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skladu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sa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odlukom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Povjerenstva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za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upis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djece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s TUR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te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mogućnostima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djeteta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I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Vrtića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uz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mogućnost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izmjene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na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temelju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praćenja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stručne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službe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I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medicinske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dokumentacije,o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čemu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se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sklapa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Aneks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Ugovora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>.</w:t>
      </w:r>
    </w:p>
    <w:p w:rsidR="00ED2601" w:rsidRDefault="00ED2601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</w:p>
    <w:p w:rsidR="00AC0688" w:rsidRDefault="00AC0688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b/>
          <w:sz w:val="20"/>
        </w:rPr>
      </w:pPr>
    </w:p>
    <w:p w:rsidR="00EC04FA" w:rsidRPr="00C61243" w:rsidRDefault="00EC04FA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b/>
          <w:sz w:val="2"/>
          <w:szCs w:val="2"/>
        </w:rPr>
      </w:pPr>
    </w:p>
    <w:p w:rsidR="009D78DE" w:rsidRDefault="009D78DE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b/>
          <w:sz w:val="20"/>
        </w:rPr>
      </w:pPr>
    </w:p>
    <w:p w:rsidR="009D78DE" w:rsidRDefault="009D78DE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b/>
          <w:sz w:val="20"/>
        </w:rPr>
      </w:pP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b/>
          <w:sz w:val="20"/>
        </w:rPr>
      </w:pPr>
      <w:r>
        <w:rPr>
          <w:rFonts w:ascii="Arial Narrow" w:hAnsi="Arial Narrow" w:cs="Arial Narrow"/>
          <w:b/>
          <w:sz w:val="20"/>
        </w:rPr>
        <w:lastRenderedPageBreak/>
        <w:t>RAZDOBLJE U OKVIRU KOJEG JE SKLAPLJEN UGOVOR SA VRTIĆEM ODABERITE I ZAOKRUŽITE:</w:t>
      </w:r>
    </w:p>
    <w:p w:rsidR="00AC0688" w:rsidRDefault="00AC0688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b/>
          <w:sz w:val="20"/>
        </w:rPr>
      </w:pP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>1.) A.GODIŠNJI__________________________</w:t>
      </w:r>
      <w:proofErr w:type="gramStart"/>
      <w:r>
        <w:rPr>
          <w:rFonts w:ascii="Arial Narrow" w:hAnsi="Arial Narrow" w:cs="Arial Narrow"/>
          <w:b/>
          <w:sz w:val="18"/>
          <w:szCs w:val="18"/>
        </w:rPr>
        <w:t>_(</w:t>
      </w:r>
      <w:proofErr w:type="spellStart"/>
      <w:proofErr w:type="gramEnd"/>
      <w:r>
        <w:rPr>
          <w:rFonts w:ascii="Arial Narrow" w:hAnsi="Arial Narrow" w:cs="Arial Narrow"/>
          <w:sz w:val="18"/>
          <w:szCs w:val="18"/>
        </w:rPr>
        <w:t>od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 01.09.201</w:t>
      </w:r>
      <w:r w:rsidR="002C48B8">
        <w:rPr>
          <w:rFonts w:ascii="Arial Narrow" w:hAnsi="Arial Narrow" w:cs="Arial Narrow"/>
          <w:sz w:val="18"/>
          <w:szCs w:val="18"/>
        </w:rPr>
        <w:t>8.g. do 31.08.2019</w:t>
      </w:r>
      <w:r>
        <w:rPr>
          <w:rFonts w:ascii="Arial Narrow" w:hAnsi="Arial Narrow" w:cs="Arial Narrow"/>
          <w:sz w:val="18"/>
          <w:szCs w:val="18"/>
        </w:rPr>
        <w:t>.g.)</w:t>
      </w:r>
    </w:p>
    <w:p w:rsidR="00AC0688" w:rsidRDefault="00AC0688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C61243" w:rsidRDefault="00482E27" w:rsidP="00D70557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>2.) A.GODIŠNJI__________________________</w:t>
      </w:r>
      <w:proofErr w:type="gramStart"/>
      <w:r>
        <w:rPr>
          <w:rFonts w:ascii="Arial Narrow" w:hAnsi="Arial Narrow" w:cs="Arial Narrow"/>
          <w:b/>
          <w:sz w:val="18"/>
          <w:szCs w:val="18"/>
        </w:rPr>
        <w:t>_</w:t>
      </w:r>
      <w:r>
        <w:rPr>
          <w:rFonts w:ascii="Arial Narrow" w:hAnsi="Arial Narrow" w:cs="Arial Narrow"/>
          <w:sz w:val="18"/>
          <w:szCs w:val="18"/>
        </w:rPr>
        <w:t>(</w:t>
      </w:r>
      <w:proofErr w:type="gramEnd"/>
      <w:r>
        <w:rPr>
          <w:rFonts w:ascii="Arial Narrow" w:hAnsi="Arial Narrow" w:cs="Arial Narrow"/>
          <w:sz w:val="18"/>
          <w:szCs w:val="18"/>
        </w:rPr>
        <w:t>01.09.201</w:t>
      </w:r>
      <w:r w:rsidR="002C48B8">
        <w:rPr>
          <w:rFonts w:ascii="Arial Narrow" w:hAnsi="Arial Narrow" w:cs="Arial Narrow"/>
          <w:sz w:val="18"/>
          <w:szCs w:val="18"/>
        </w:rPr>
        <w:t>8</w:t>
      </w:r>
      <w:r w:rsidR="00632860">
        <w:rPr>
          <w:rFonts w:ascii="Arial Narrow" w:hAnsi="Arial Narrow" w:cs="Arial Narrow"/>
          <w:sz w:val="18"/>
          <w:szCs w:val="18"/>
        </w:rPr>
        <w:t>.g. do 30.06.201</w:t>
      </w:r>
      <w:r w:rsidR="002C48B8">
        <w:rPr>
          <w:rFonts w:ascii="Arial Narrow" w:hAnsi="Arial Narrow" w:cs="Arial Narrow"/>
          <w:sz w:val="18"/>
          <w:szCs w:val="18"/>
        </w:rPr>
        <w:t>9</w:t>
      </w:r>
      <w:r>
        <w:rPr>
          <w:rFonts w:ascii="Arial Narrow" w:hAnsi="Arial Narrow" w:cs="Arial Narrow"/>
          <w:sz w:val="18"/>
          <w:szCs w:val="18"/>
        </w:rPr>
        <w:t>.g.)</w:t>
      </w:r>
    </w:p>
    <w:p w:rsidR="00D70557" w:rsidRPr="00D70557" w:rsidRDefault="00D70557" w:rsidP="00D70557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>3.) A. NEKI DRUGI</w:t>
      </w:r>
      <w:r>
        <w:rPr>
          <w:rFonts w:ascii="Arial Narrow" w:hAnsi="Arial Narrow" w:cs="Arial Narrow"/>
          <w:sz w:val="18"/>
          <w:szCs w:val="18"/>
        </w:rPr>
        <w:t>________________________ (_________________do______</w:t>
      </w:r>
      <w:r w:rsidR="001F2497">
        <w:rPr>
          <w:rFonts w:ascii="Arial Narrow" w:hAnsi="Arial Narrow" w:cs="Arial Narrow"/>
          <w:sz w:val="18"/>
          <w:szCs w:val="18"/>
        </w:rPr>
        <w:t>__</w:t>
      </w:r>
      <w:r>
        <w:rPr>
          <w:rFonts w:ascii="Arial Narrow" w:hAnsi="Arial Narrow" w:cs="Arial Narrow"/>
          <w:sz w:val="18"/>
          <w:szCs w:val="18"/>
        </w:rPr>
        <w:t>______)</w:t>
      </w:r>
    </w:p>
    <w:p w:rsidR="00AC0688" w:rsidRDefault="00AC0688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AC0688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>4.) B.LJETNI</w:t>
      </w:r>
      <w:r>
        <w:rPr>
          <w:rFonts w:ascii="Arial Narrow" w:hAnsi="Arial Narrow" w:cs="Arial Narrow"/>
          <w:sz w:val="18"/>
          <w:szCs w:val="18"/>
        </w:rPr>
        <w:t>_</w:t>
      </w:r>
      <w:r w:rsidR="00C61243">
        <w:rPr>
          <w:rFonts w:ascii="Arial Narrow" w:hAnsi="Arial Narrow" w:cs="Arial Narrow"/>
          <w:sz w:val="18"/>
          <w:szCs w:val="18"/>
        </w:rPr>
        <w:t>___________________________</w:t>
      </w:r>
      <w:proofErr w:type="gramStart"/>
      <w:r w:rsidR="00C61243">
        <w:rPr>
          <w:rFonts w:ascii="Arial Narrow" w:hAnsi="Arial Narrow" w:cs="Arial Narrow"/>
          <w:sz w:val="18"/>
          <w:szCs w:val="18"/>
        </w:rPr>
        <w:t>_(</w:t>
      </w:r>
      <w:proofErr w:type="gramEnd"/>
      <w:r>
        <w:rPr>
          <w:rFonts w:ascii="Arial Narrow" w:hAnsi="Arial Narrow" w:cs="Arial Narrow"/>
          <w:sz w:val="18"/>
          <w:szCs w:val="18"/>
        </w:rPr>
        <w:t>__________</w:t>
      </w:r>
      <w:r w:rsidR="001F2497">
        <w:rPr>
          <w:rFonts w:ascii="Arial Narrow" w:hAnsi="Arial Narrow" w:cs="Arial Narrow"/>
          <w:sz w:val="18"/>
          <w:szCs w:val="18"/>
        </w:rPr>
        <w:t>____</w:t>
      </w:r>
      <w:r>
        <w:rPr>
          <w:rFonts w:ascii="Arial Narrow" w:hAnsi="Arial Narrow" w:cs="Arial Narrow"/>
          <w:sz w:val="18"/>
          <w:szCs w:val="18"/>
        </w:rPr>
        <w:t>__do______________)</w:t>
      </w:r>
    </w:p>
    <w:p w:rsidR="00AC0688" w:rsidRDefault="00AC0688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AC0688" w:rsidRDefault="002A49F5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 xml:space="preserve">              </w:t>
      </w:r>
      <w:r w:rsidR="00482E27">
        <w:rPr>
          <w:rFonts w:ascii="Arial Narrow" w:hAnsi="Arial Narrow" w:cs="Arial Narrow"/>
          <w:b/>
          <w:sz w:val="18"/>
          <w:szCs w:val="18"/>
        </w:rPr>
        <w:t xml:space="preserve">  5.)</w:t>
      </w:r>
      <w:r>
        <w:rPr>
          <w:rFonts w:ascii="Arial Narrow" w:hAnsi="Arial Narrow" w:cs="Arial Narrow"/>
          <w:b/>
          <w:sz w:val="18"/>
          <w:szCs w:val="18"/>
        </w:rPr>
        <w:t xml:space="preserve"> </w:t>
      </w:r>
      <w:r w:rsidR="00482E27">
        <w:rPr>
          <w:rFonts w:ascii="Arial Narrow" w:hAnsi="Arial Narrow" w:cs="Arial Narrow"/>
          <w:b/>
          <w:sz w:val="18"/>
          <w:szCs w:val="18"/>
        </w:rPr>
        <w:t>A.GODIŠNJI</w:t>
      </w:r>
      <w:r w:rsidR="00482E27">
        <w:rPr>
          <w:rFonts w:ascii="Arial Narrow" w:hAnsi="Arial Narrow" w:cs="Arial Narrow"/>
          <w:sz w:val="18"/>
          <w:szCs w:val="18"/>
        </w:rPr>
        <w:t xml:space="preserve"> </w:t>
      </w:r>
      <w:proofErr w:type="gramStart"/>
      <w:r w:rsidR="00482E27">
        <w:rPr>
          <w:rFonts w:ascii="Arial Narrow" w:hAnsi="Arial Narrow" w:cs="Arial Narrow"/>
          <w:sz w:val="18"/>
          <w:szCs w:val="18"/>
        </w:rPr>
        <w:t>_(</w:t>
      </w:r>
      <w:proofErr w:type="spellStart"/>
      <w:proofErr w:type="gramEnd"/>
      <w:r w:rsidR="00482E27">
        <w:rPr>
          <w:rFonts w:ascii="Arial Narrow" w:hAnsi="Arial Narrow" w:cs="Arial Narrow"/>
          <w:sz w:val="18"/>
          <w:szCs w:val="18"/>
        </w:rPr>
        <w:t>Trpanj</w:t>
      </w:r>
      <w:proofErr w:type="spellEnd"/>
      <w:r w:rsidR="00482E27">
        <w:rPr>
          <w:rFonts w:ascii="Arial Narrow" w:hAnsi="Arial Narrow" w:cs="Arial Narrow"/>
          <w:sz w:val="18"/>
          <w:szCs w:val="18"/>
        </w:rPr>
        <w:t>)__</w:t>
      </w:r>
      <w:r w:rsidR="007F164D">
        <w:rPr>
          <w:rFonts w:ascii="Arial Narrow" w:hAnsi="Arial Narrow" w:cs="Arial Narrow"/>
          <w:sz w:val="18"/>
          <w:szCs w:val="18"/>
        </w:rPr>
        <w:t xml:space="preserve">_________________( </w:t>
      </w:r>
      <w:proofErr w:type="spellStart"/>
      <w:r w:rsidR="007F164D">
        <w:rPr>
          <w:rFonts w:ascii="Arial Narrow" w:hAnsi="Arial Narrow" w:cs="Arial Narrow"/>
          <w:sz w:val="18"/>
          <w:szCs w:val="18"/>
        </w:rPr>
        <w:t>od</w:t>
      </w:r>
      <w:proofErr w:type="spellEnd"/>
      <w:r w:rsidR="009D78DE">
        <w:rPr>
          <w:rFonts w:ascii="Arial Narrow" w:hAnsi="Arial Narrow" w:cs="Arial Narrow"/>
          <w:sz w:val="18"/>
          <w:szCs w:val="18"/>
        </w:rPr>
        <w:t xml:space="preserve"> 01.09.2018.g. do 07.07.2019</w:t>
      </w:r>
      <w:r w:rsidR="00482E27">
        <w:rPr>
          <w:rFonts w:ascii="Arial Narrow" w:hAnsi="Arial Narrow" w:cs="Arial Narrow"/>
          <w:sz w:val="18"/>
          <w:szCs w:val="18"/>
        </w:rPr>
        <w:t>.g.)</w:t>
      </w:r>
    </w:p>
    <w:p w:rsidR="007C1616" w:rsidRDefault="007C1616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8"/>
          <w:szCs w:val="18"/>
        </w:rPr>
      </w:pPr>
    </w:p>
    <w:p w:rsidR="00EC04FA" w:rsidRDefault="009C1432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 xml:space="preserve">                  </w:t>
      </w:r>
      <w:r w:rsidR="007C1616">
        <w:rPr>
          <w:rFonts w:ascii="Arial Narrow" w:hAnsi="Arial Narrow" w:cs="Arial Narrow"/>
          <w:b/>
          <w:sz w:val="18"/>
          <w:szCs w:val="18"/>
        </w:rPr>
        <w:t xml:space="preserve">6.) </w:t>
      </w:r>
      <w:proofErr w:type="spellStart"/>
      <w:proofErr w:type="gramStart"/>
      <w:r w:rsidR="007C1616">
        <w:rPr>
          <w:rFonts w:ascii="Arial Narrow" w:hAnsi="Arial Narrow" w:cs="Arial Narrow"/>
          <w:b/>
          <w:sz w:val="18"/>
          <w:szCs w:val="18"/>
        </w:rPr>
        <w:t>za</w:t>
      </w:r>
      <w:proofErr w:type="spellEnd"/>
      <w:proofErr w:type="gramEnd"/>
      <w:r w:rsidR="007C161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7C1616">
        <w:rPr>
          <w:rFonts w:ascii="Arial Narrow" w:hAnsi="Arial Narrow" w:cs="Arial Narrow"/>
          <w:b/>
          <w:sz w:val="18"/>
          <w:szCs w:val="18"/>
        </w:rPr>
        <w:t>djecu</w:t>
      </w:r>
      <w:proofErr w:type="spellEnd"/>
      <w:r w:rsidR="007C1616">
        <w:rPr>
          <w:rFonts w:ascii="Arial Narrow" w:hAnsi="Arial Narrow" w:cs="Arial Narrow"/>
          <w:b/>
          <w:sz w:val="18"/>
          <w:szCs w:val="18"/>
        </w:rPr>
        <w:t xml:space="preserve"> s TUR :</w:t>
      </w:r>
      <w:proofErr w:type="spellStart"/>
      <w:r w:rsidR="007C1616">
        <w:rPr>
          <w:rFonts w:ascii="Arial Narrow" w:hAnsi="Arial Narrow" w:cs="Arial Narrow"/>
          <w:b/>
          <w:sz w:val="18"/>
          <w:szCs w:val="18"/>
        </w:rPr>
        <w:t>objekt________________vrsta</w:t>
      </w:r>
      <w:proofErr w:type="spellEnd"/>
      <w:r w:rsidR="007C1616">
        <w:rPr>
          <w:rFonts w:ascii="Arial Narrow" w:hAnsi="Arial Narrow" w:cs="Arial Narrow"/>
          <w:b/>
          <w:sz w:val="18"/>
          <w:szCs w:val="18"/>
        </w:rPr>
        <w:t xml:space="preserve">________________ I </w:t>
      </w:r>
      <w:proofErr w:type="spellStart"/>
      <w:r w:rsidR="007C1616">
        <w:rPr>
          <w:rFonts w:ascii="Arial Narrow" w:hAnsi="Arial Narrow" w:cs="Arial Narrow"/>
          <w:b/>
          <w:sz w:val="18"/>
          <w:szCs w:val="18"/>
        </w:rPr>
        <w:t>dužina</w:t>
      </w:r>
      <w:proofErr w:type="spellEnd"/>
      <w:r w:rsidR="007C161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7C1616">
        <w:rPr>
          <w:rFonts w:ascii="Arial Narrow" w:hAnsi="Arial Narrow" w:cs="Arial Narrow"/>
          <w:b/>
          <w:sz w:val="18"/>
          <w:szCs w:val="18"/>
        </w:rPr>
        <w:t>boravka_________potreba</w:t>
      </w:r>
      <w:proofErr w:type="spellEnd"/>
      <w:r w:rsidR="007C161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7C1616">
        <w:rPr>
          <w:rFonts w:ascii="Arial Narrow" w:hAnsi="Arial Narrow" w:cs="Arial Narrow"/>
          <w:b/>
          <w:sz w:val="18"/>
          <w:szCs w:val="18"/>
        </w:rPr>
        <w:t>asistenta</w:t>
      </w:r>
      <w:proofErr w:type="spellEnd"/>
      <w:r w:rsidR="007C1616">
        <w:rPr>
          <w:rFonts w:ascii="Arial Narrow" w:hAnsi="Arial Narrow" w:cs="Arial Narrow"/>
          <w:b/>
          <w:sz w:val="18"/>
          <w:szCs w:val="18"/>
        </w:rPr>
        <w:t xml:space="preserve"> :         DA    NE</w:t>
      </w:r>
    </w:p>
    <w:p w:rsidR="007F164D" w:rsidRPr="001F2497" w:rsidRDefault="007F164D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sz w:val="16"/>
          <w:szCs w:val="16"/>
        </w:rPr>
      </w:pPr>
      <w:r>
        <w:rPr>
          <w:rFonts w:ascii="Arial Narrow" w:hAnsi="Arial Narrow" w:cs="Arial Narrow"/>
          <w:b/>
          <w:sz w:val="18"/>
          <w:szCs w:val="18"/>
        </w:rPr>
        <w:t>NAPOMENA</w:t>
      </w:r>
      <w:proofErr w:type="gramStart"/>
      <w:r>
        <w:rPr>
          <w:rFonts w:ascii="Arial Narrow" w:hAnsi="Arial Narrow" w:cs="Arial Narrow"/>
          <w:b/>
          <w:sz w:val="18"/>
          <w:szCs w:val="18"/>
        </w:rPr>
        <w:t>:_</w:t>
      </w:r>
      <w:proofErr w:type="gramEnd"/>
      <w:r>
        <w:rPr>
          <w:rFonts w:ascii="Arial Narrow" w:hAnsi="Arial Narrow" w:cs="Arial Narrow"/>
          <w:b/>
          <w:sz w:val="18"/>
          <w:szCs w:val="18"/>
        </w:rPr>
        <w:t>______________________________________________________________________________________________________</w:t>
      </w:r>
    </w:p>
    <w:p w:rsidR="0072246B" w:rsidRPr="001F2497" w:rsidRDefault="0072246B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4"/>
          <w:szCs w:val="4"/>
        </w:rPr>
      </w:pPr>
    </w:p>
    <w:p w:rsidR="009D78DE" w:rsidRDefault="009D78DE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9D78DE" w:rsidRDefault="009D78DE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EC04FA" w:rsidRDefault="00EC04FA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POTVRĐUJEM DA ĆU POŠTOVATI ODREDBE PRAVILNIKA O SUDJELOVANJU RODITELJA KORISNIKA USLUGA VRTIĆA I JASLICA U VISINI OD 41% EKONOMSKE CIJENE KOŠTANJA (</w:t>
      </w:r>
      <w:proofErr w:type="spellStart"/>
      <w:r>
        <w:rPr>
          <w:rFonts w:ascii="Arial Narrow" w:hAnsi="Arial Narrow" w:cs="Arial Narrow"/>
          <w:sz w:val="18"/>
          <w:szCs w:val="18"/>
        </w:rPr>
        <w:t>na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sz w:val="18"/>
          <w:szCs w:val="18"/>
        </w:rPr>
        <w:t>oglasnoj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sz w:val="18"/>
          <w:szCs w:val="18"/>
        </w:rPr>
        <w:t>ploči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sz w:val="18"/>
          <w:szCs w:val="18"/>
        </w:rPr>
        <w:t>Vrtića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) S KOJIM SAM SE UPOZNAO PRILIKOM </w:t>
      </w:r>
      <w:proofErr w:type="gramStart"/>
      <w:r>
        <w:rPr>
          <w:rFonts w:ascii="Arial Narrow" w:hAnsi="Arial Narrow" w:cs="Arial Narrow"/>
          <w:sz w:val="18"/>
          <w:szCs w:val="18"/>
        </w:rPr>
        <w:t>UPISA  U</w:t>
      </w:r>
      <w:proofErr w:type="gramEnd"/>
      <w:r>
        <w:rPr>
          <w:rFonts w:ascii="Arial Narrow" w:hAnsi="Arial Narrow" w:cs="Arial Narrow"/>
          <w:sz w:val="18"/>
          <w:szCs w:val="18"/>
        </w:rPr>
        <w:t xml:space="preserve"> VRTIĆ , TE DA ĆU TROŠKOVE BORAVKA MOGA DJETETA ZA</w:t>
      </w:r>
      <w:r w:rsidR="00287D70">
        <w:rPr>
          <w:rFonts w:ascii="Arial Narrow" w:hAnsi="Arial Narrow" w:cs="Arial Narrow"/>
          <w:sz w:val="18"/>
          <w:szCs w:val="18"/>
        </w:rPr>
        <w:t xml:space="preserve"> ODABRANI BORAVAK,</w:t>
      </w:r>
    </w:p>
    <w:p w:rsidR="00EC04FA" w:rsidRDefault="00EC04FA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72246B" w:rsidRDefault="009D78DE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PODMIRI</w:t>
      </w:r>
      <w:r w:rsidR="00EC04FA">
        <w:rPr>
          <w:rFonts w:ascii="Arial Narrow" w:hAnsi="Arial Narrow" w:cs="Arial Narrow"/>
          <w:sz w:val="18"/>
          <w:szCs w:val="18"/>
        </w:rPr>
        <w:t>VATI MJESEČN</w:t>
      </w:r>
      <w:r w:rsidR="0072246B">
        <w:rPr>
          <w:rFonts w:ascii="Arial Narrow" w:hAnsi="Arial Narrow" w:cs="Arial Narrow"/>
          <w:sz w:val="18"/>
          <w:szCs w:val="18"/>
        </w:rPr>
        <w:t xml:space="preserve">O PREMA SKLOPLJENOM UGOVORU </w:t>
      </w:r>
      <w:r w:rsidR="001F2497">
        <w:rPr>
          <w:rFonts w:ascii="Arial Narrow" w:hAnsi="Arial Narrow" w:cs="Arial Narrow"/>
          <w:sz w:val="18"/>
          <w:szCs w:val="18"/>
        </w:rPr>
        <w:t>U IZNOSU OD</w:t>
      </w:r>
      <w:proofErr w:type="gramStart"/>
      <w:r w:rsidR="001F2497">
        <w:rPr>
          <w:rFonts w:ascii="Arial Narrow" w:hAnsi="Arial Narrow" w:cs="Arial Narrow"/>
          <w:sz w:val="18"/>
          <w:szCs w:val="18"/>
        </w:rPr>
        <w:t>:_</w:t>
      </w:r>
      <w:proofErr w:type="gramEnd"/>
      <w:r w:rsidR="001F2497">
        <w:rPr>
          <w:rFonts w:ascii="Arial Narrow" w:hAnsi="Arial Narrow" w:cs="Arial Narrow"/>
          <w:sz w:val="18"/>
          <w:szCs w:val="18"/>
        </w:rPr>
        <w:t>_________________</w:t>
      </w:r>
      <w:r w:rsidR="0072246B">
        <w:rPr>
          <w:rFonts w:ascii="Arial Narrow" w:hAnsi="Arial Narrow" w:cs="Arial Narrow"/>
          <w:sz w:val="18"/>
          <w:szCs w:val="18"/>
        </w:rPr>
        <w:t>KN</w:t>
      </w:r>
      <w:r w:rsidR="001F2497">
        <w:rPr>
          <w:rFonts w:ascii="Arial Narrow" w:hAnsi="Arial Narrow" w:cs="Arial Narrow"/>
          <w:sz w:val="18"/>
          <w:szCs w:val="18"/>
        </w:rPr>
        <w:t xml:space="preserve"> -</w:t>
      </w:r>
      <w:r w:rsidR="001F2497" w:rsidRPr="001F2497">
        <w:rPr>
          <w:rFonts w:ascii="Arial Narrow" w:hAnsi="Arial Narrow" w:cs="Arial Narrow"/>
          <w:b/>
          <w:sz w:val="18"/>
          <w:szCs w:val="18"/>
        </w:rPr>
        <w:t>GODIŠNJI UGOVOR</w:t>
      </w:r>
    </w:p>
    <w:p w:rsidR="00EC04FA" w:rsidRDefault="00EC04FA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AC0688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6"/>
          <w:szCs w:val="16"/>
        </w:rPr>
      </w:pPr>
      <w:proofErr w:type="gramStart"/>
      <w:r>
        <w:rPr>
          <w:rFonts w:ascii="Arial Narrow" w:hAnsi="Arial Narrow" w:cs="Arial Narrow"/>
          <w:sz w:val="18"/>
          <w:szCs w:val="18"/>
        </w:rPr>
        <w:t>,</w:t>
      </w:r>
      <w:proofErr w:type="spellStart"/>
      <w:r w:rsidR="001F2497">
        <w:rPr>
          <w:rFonts w:ascii="Arial Narrow" w:hAnsi="Arial Narrow" w:cs="Arial Narrow"/>
          <w:sz w:val="18"/>
          <w:szCs w:val="18"/>
        </w:rPr>
        <w:t>OD</w:t>
      </w:r>
      <w:proofErr w:type="gramEnd"/>
      <w:r>
        <w:rPr>
          <w:rFonts w:ascii="Arial Narrow" w:hAnsi="Arial Narrow" w:cs="Arial Narrow"/>
          <w:sz w:val="18"/>
          <w:szCs w:val="18"/>
        </w:rPr>
        <w:t>:____________________kn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 </w:t>
      </w:r>
      <w:r w:rsidR="001F2497">
        <w:rPr>
          <w:rFonts w:ascii="Arial Narrow" w:hAnsi="Arial Narrow" w:cs="Arial Narrow"/>
          <w:sz w:val="18"/>
          <w:szCs w:val="18"/>
        </w:rPr>
        <w:t xml:space="preserve">- </w:t>
      </w:r>
      <w:r w:rsidR="001F2497" w:rsidRPr="001F2497">
        <w:rPr>
          <w:rFonts w:ascii="Arial Narrow" w:hAnsi="Arial Narrow" w:cs="Arial Narrow"/>
          <w:b/>
          <w:sz w:val="18"/>
          <w:szCs w:val="18"/>
        </w:rPr>
        <w:t>LJETNI UGOVOR</w:t>
      </w:r>
      <w:r w:rsidRPr="001F2497">
        <w:rPr>
          <w:rFonts w:ascii="Arial Narrow" w:hAnsi="Arial Narrow" w:cs="Arial Narrow"/>
          <w:b/>
          <w:sz w:val="18"/>
          <w:szCs w:val="18"/>
        </w:rPr>
        <w:t>.</w:t>
      </w:r>
    </w:p>
    <w:p w:rsidR="00AC0688" w:rsidRDefault="00AC0688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6"/>
          <w:szCs w:val="16"/>
        </w:rPr>
      </w:pPr>
    </w:p>
    <w:p w:rsidR="00AC0688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UGOVORENI IZNOS UPLAĆIVATI ĆU NA ŽIRO RAČUN VRTIĆA BROJ:</w:t>
      </w:r>
      <w:r w:rsidR="001F2497">
        <w:rPr>
          <w:rFonts w:ascii="Arial Narrow" w:hAnsi="Arial Narrow" w:cs="Arial Narrow"/>
          <w:sz w:val="18"/>
          <w:szCs w:val="18"/>
        </w:rPr>
        <w:t xml:space="preserve"> HR </w:t>
      </w:r>
      <w:r w:rsidRPr="001F2497">
        <w:rPr>
          <w:rFonts w:ascii="Arial Narrow" w:hAnsi="Arial Narrow" w:cs="Arial Narrow"/>
          <w:sz w:val="18"/>
          <w:szCs w:val="18"/>
        </w:rPr>
        <w:t>2407000-1100346964</w:t>
      </w:r>
      <w:r>
        <w:rPr>
          <w:rFonts w:ascii="Arial Narrow" w:hAnsi="Arial Narrow" w:cs="Arial Narrow"/>
          <w:sz w:val="18"/>
          <w:szCs w:val="18"/>
        </w:rPr>
        <w:t xml:space="preserve"> (OTP </w:t>
      </w:r>
      <w:proofErr w:type="spellStart"/>
      <w:r>
        <w:rPr>
          <w:rFonts w:ascii="Arial Narrow" w:hAnsi="Arial Narrow" w:cs="Arial Narrow"/>
          <w:sz w:val="18"/>
          <w:szCs w:val="18"/>
        </w:rPr>
        <w:t>banka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sz w:val="18"/>
          <w:szCs w:val="18"/>
        </w:rPr>
        <w:t>d.d</w:t>
      </w:r>
      <w:proofErr w:type="spellEnd"/>
      <w:r>
        <w:rPr>
          <w:rFonts w:ascii="Arial Narrow" w:hAnsi="Arial Narrow" w:cs="Arial Narrow"/>
          <w:sz w:val="18"/>
          <w:szCs w:val="18"/>
        </w:rPr>
        <w:t>.)</w:t>
      </w:r>
      <w:proofErr w:type="gramStart"/>
      <w:r>
        <w:rPr>
          <w:rFonts w:ascii="Arial Narrow" w:hAnsi="Arial Narrow" w:cs="Arial Narrow"/>
          <w:sz w:val="18"/>
          <w:szCs w:val="18"/>
        </w:rPr>
        <w:t>,ISKLJUČIVO</w:t>
      </w:r>
      <w:proofErr w:type="gramEnd"/>
      <w:r>
        <w:rPr>
          <w:rFonts w:ascii="Arial Narrow" w:hAnsi="Arial Narrow" w:cs="Arial Narrow"/>
          <w:sz w:val="18"/>
          <w:szCs w:val="18"/>
        </w:rPr>
        <w:t xml:space="preserve">  NA UPLATNICI KOJU DOBIJEM U VRTIĆU I O TOME ĆU </w:t>
      </w:r>
      <w:proofErr w:type="spellStart"/>
      <w:r>
        <w:rPr>
          <w:rFonts w:ascii="Arial Narrow" w:hAnsi="Arial Narrow" w:cs="Arial Narrow"/>
          <w:sz w:val="18"/>
          <w:szCs w:val="18"/>
        </w:rPr>
        <w:t>PREDOčITI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 DOKAZ  (</w:t>
      </w:r>
      <w:proofErr w:type="spellStart"/>
      <w:r>
        <w:rPr>
          <w:rFonts w:ascii="Arial Narrow" w:hAnsi="Arial Narrow" w:cs="Arial Narrow"/>
          <w:sz w:val="18"/>
          <w:szCs w:val="18"/>
        </w:rPr>
        <w:t>kopiju</w:t>
      </w:r>
      <w:proofErr w:type="spellEnd"/>
      <w:r>
        <w:rPr>
          <w:rFonts w:ascii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sz w:val="18"/>
          <w:szCs w:val="18"/>
        </w:rPr>
        <w:t>uplatnice</w:t>
      </w:r>
      <w:proofErr w:type="spellEnd"/>
      <w:r>
        <w:rPr>
          <w:rFonts w:ascii="Arial Narrow" w:hAnsi="Arial Narrow" w:cs="Arial Narrow"/>
          <w:sz w:val="18"/>
          <w:szCs w:val="18"/>
        </w:rPr>
        <w:t>)  ODGOJITELJU U VR</w:t>
      </w:r>
      <w:r w:rsidR="001F2497">
        <w:rPr>
          <w:rFonts w:ascii="Arial Narrow" w:hAnsi="Arial Narrow" w:cs="Arial Narrow"/>
          <w:sz w:val="18"/>
          <w:szCs w:val="18"/>
        </w:rPr>
        <w:t>TIĆU-JASLICAMA KOJE MOJE DIJETE</w:t>
      </w:r>
      <w:r>
        <w:rPr>
          <w:rFonts w:ascii="Arial Narrow" w:hAnsi="Arial Narrow" w:cs="Arial Narrow"/>
          <w:sz w:val="18"/>
          <w:szCs w:val="18"/>
        </w:rPr>
        <w:t xml:space="preserve"> POHAĐA. </w:t>
      </w:r>
    </w:p>
    <w:p w:rsidR="00AC0688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ISTO TAKO SE OBVEZUJEM DA ĆU POŠTOVATI SVAKU PROMJENU CIJENE USLUGE,UVJETOVANU TRŽIŠNIM OKOLNOSTIMA,</w:t>
      </w:r>
      <w:r w:rsidR="007F164D">
        <w:rPr>
          <w:rFonts w:ascii="Arial Narrow" w:hAnsi="Arial Narrow" w:cs="Arial Narrow"/>
          <w:sz w:val="18"/>
          <w:szCs w:val="18"/>
        </w:rPr>
        <w:t>ILI IZMJENOM PRAVILNIKA O SUFINANCIRANJU KOJEGA DONOSI OSNIVAČ ,</w:t>
      </w:r>
      <w:r>
        <w:rPr>
          <w:rFonts w:ascii="Arial Narrow" w:hAnsi="Arial Narrow" w:cs="Arial Narrow"/>
          <w:sz w:val="18"/>
          <w:szCs w:val="18"/>
        </w:rPr>
        <w:t xml:space="preserve"> UKOLIKO DO NJE DOĐE</w:t>
      </w:r>
      <w:r w:rsidR="007F164D">
        <w:rPr>
          <w:rFonts w:ascii="Arial Narrow" w:hAnsi="Arial Narrow" w:cs="Arial Narrow"/>
          <w:sz w:val="18"/>
          <w:szCs w:val="18"/>
        </w:rPr>
        <w:t xml:space="preserve"> TIJEKOM PEDAGOŠKE GODINE</w:t>
      </w:r>
      <w:r>
        <w:rPr>
          <w:rFonts w:ascii="Arial Narrow" w:hAnsi="Arial Narrow" w:cs="Arial Narrow"/>
          <w:sz w:val="18"/>
          <w:szCs w:val="18"/>
        </w:rPr>
        <w:t>.</w:t>
      </w:r>
    </w:p>
    <w:p w:rsidR="00AC0688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proofErr w:type="gramStart"/>
      <w:r>
        <w:rPr>
          <w:rFonts w:ascii="Arial Narrow" w:hAnsi="Arial Narrow" w:cs="Arial Narrow"/>
          <w:sz w:val="18"/>
          <w:szCs w:val="18"/>
        </w:rPr>
        <w:t>SVAKU IZMJENU OVOGA UGOVORA RODITELJ JE DUŽAN ZATRAŽITI U PISMENOM OBLIKU A VRTIĆ ĆE UDOVOLJITI ZAHTJEVU RODITELJA U SKLADU SA MOGUĆNOSTIMA.</w:t>
      </w:r>
      <w:proofErr w:type="gramEnd"/>
    </w:p>
    <w:p w:rsidR="00AC0688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U SLUČAJU NEISPUNJENJA </w:t>
      </w:r>
      <w:proofErr w:type="gramStart"/>
      <w:r>
        <w:rPr>
          <w:rFonts w:ascii="Arial Narrow" w:hAnsi="Arial Narrow" w:cs="Arial Narrow"/>
          <w:sz w:val="18"/>
          <w:szCs w:val="18"/>
        </w:rPr>
        <w:t>UGOVOROM  NAVEDENIH</w:t>
      </w:r>
      <w:proofErr w:type="gramEnd"/>
      <w:r>
        <w:rPr>
          <w:rFonts w:ascii="Arial Narrow" w:hAnsi="Arial Narrow" w:cs="Arial Narrow"/>
          <w:sz w:val="18"/>
          <w:szCs w:val="18"/>
        </w:rPr>
        <w:t xml:space="preserve"> OBVEZA VRTIĆ ZADRŽAVA PRAVO  ISPISATI DIJETE.</w:t>
      </w:r>
    </w:p>
    <w:p w:rsidR="00AC0688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UGOVORNE STRANE POTVRĐUJU DA U SLUČAJU NEPLAĆANJA UGOVORNE </w:t>
      </w:r>
      <w:proofErr w:type="gramStart"/>
      <w:r>
        <w:rPr>
          <w:rFonts w:ascii="Arial Narrow" w:hAnsi="Arial Narrow" w:cs="Arial Narrow"/>
          <w:sz w:val="18"/>
          <w:szCs w:val="18"/>
        </w:rPr>
        <w:t>CIJENE ,OVAJ</w:t>
      </w:r>
      <w:proofErr w:type="gramEnd"/>
      <w:r>
        <w:rPr>
          <w:rFonts w:ascii="Arial Narrow" w:hAnsi="Arial Narrow" w:cs="Arial Narrow"/>
          <w:sz w:val="18"/>
          <w:szCs w:val="18"/>
        </w:rPr>
        <w:t xml:space="preserve"> UGOVOR IMA SNAGU OVRŠNE ISPRAVE.</w:t>
      </w:r>
    </w:p>
    <w:p w:rsidR="00AC0688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UGOVORNE STRANE SU SUGLASNE DA ĆE, MOŽEBITNE PRIJEPORE U IZVRŠAVANJU OBVEZA IZ OVOGA UGOVORA, RIJEŠITI DOGOVOROM.U SUPROTNOM UGOVORNE STRANE SU SUGLASNE DA SE PRIJEPOR RIJEŠI PRED MJESNO NADLEŽNIM SUDOM.</w:t>
      </w:r>
    </w:p>
    <w:p w:rsidR="00AC0688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OVAJ UGOVOR SMATRA SE SKLOPLJENIM KADA GA VLASTORUČNO POTPISU ZASTUP</w:t>
      </w:r>
      <w:r w:rsidR="002A49F5">
        <w:rPr>
          <w:rFonts w:ascii="Arial Narrow" w:hAnsi="Arial Narrow" w:cs="Arial Narrow"/>
          <w:sz w:val="18"/>
          <w:szCs w:val="18"/>
        </w:rPr>
        <w:t>NICI OBIJU UGOVORNIH STRANA.</w:t>
      </w:r>
    </w:p>
    <w:p w:rsidR="00AC0688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OVAJ UGOVOR SAČINJEN JE U DVA (2) ISTOVJETNA PRIMJERKA,OD KOJIH SVAKA UGOVORNA STRANA ZADRŽAVA PO JEDAN (1) PRIMJERAK. </w:t>
      </w:r>
    </w:p>
    <w:p w:rsidR="009D78DE" w:rsidRDefault="009D78DE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RODITELJ SE OBVEZUJE DA ĆE TIJEKOM PEDAGOŠKE GODINE SVAKU IZMJENU ADRESE PREBIVALIŠTA ILI BORAVIŠTA TE KONTAKTE (TELEFON, MOBITEL I E-MAIL </w:t>
      </w:r>
      <w:proofErr w:type="gramStart"/>
      <w:r>
        <w:rPr>
          <w:rFonts w:ascii="Arial Narrow" w:hAnsi="Arial Narrow" w:cs="Arial Narrow"/>
          <w:sz w:val="18"/>
          <w:szCs w:val="18"/>
        </w:rPr>
        <w:t>ADRESU )</w:t>
      </w:r>
      <w:proofErr w:type="gramEnd"/>
      <w:r>
        <w:rPr>
          <w:rFonts w:ascii="Arial Narrow" w:hAnsi="Arial Narrow" w:cs="Arial Narrow"/>
          <w:sz w:val="18"/>
          <w:szCs w:val="18"/>
        </w:rPr>
        <w:t xml:space="preserve"> ŽURNO U ROKU OD 2 DANA PRIJAVITI U PISANOM OBLIKU ODGOVORNOM ODGAJATELJU</w:t>
      </w:r>
    </w:p>
    <w:p w:rsidR="004F4A62" w:rsidRDefault="009D78DE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proofErr w:type="gramStart"/>
      <w:r>
        <w:rPr>
          <w:rFonts w:ascii="Arial Narrow" w:hAnsi="Arial Narrow" w:cs="Arial Narrow"/>
          <w:sz w:val="18"/>
          <w:szCs w:val="18"/>
        </w:rPr>
        <w:t xml:space="preserve">IZ VIŠE </w:t>
      </w:r>
      <w:r w:rsidR="004F4A62">
        <w:rPr>
          <w:rFonts w:ascii="Arial Narrow" w:hAnsi="Arial Narrow" w:cs="Arial Narrow"/>
          <w:sz w:val="18"/>
          <w:szCs w:val="18"/>
        </w:rPr>
        <w:t>RAZLOGA A PRVENSTVENI JE SIGURNOST VAŠEG DJETETA DOK BORAVI U VRTIĆU.</w:t>
      </w:r>
      <w:proofErr w:type="gramEnd"/>
    </w:p>
    <w:p w:rsidR="009D78DE" w:rsidRDefault="009D78DE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6"/>
          <w:szCs w:val="16"/>
        </w:rPr>
      </w:pPr>
      <w:r>
        <w:rPr>
          <w:rFonts w:ascii="Arial Narrow" w:hAnsi="Arial Narrow" w:cs="Arial Narrow"/>
          <w:sz w:val="18"/>
          <w:szCs w:val="18"/>
        </w:rPr>
        <w:t xml:space="preserve"> </w:t>
      </w:r>
    </w:p>
    <w:p w:rsidR="00AC0688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i/>
          <w:sz w:val="16"/>
          <w:szCs w:val="16"/>
        </w:rPr>
        <w:tab/>
      </w:r>
    </w:p>
    <w:p w:rsidR="00AC0688" w:rsidRPr="00883B2A" w:rsidRDefault="00B114B4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22"/>
          <w:szCs w:val="22"/>
        </w:rPr>
      </w:pPr>
      <w:proofErr w:type="spellStart"/>
      <w:r w:rsidRPr="00883B2A">
        <w:rPr>
          <w:rFonts w:ascii="Arial Narrow" w:hAnsi="Arial Narrow" w:cs="Arial Narrow"/>
          <w:sz w:val="22"/>
          <w:szCs w:val="22"/>
        </w:rPr>
        <w:t>Za</w:t>
      </w:r>
      <w:proofErr w:type="spellEnd"/>
      <w:r w:rsidRPr="00883B2A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="00482E27" w:rsidRPr="00883B2A">
        <w:rPr>
          <w:rFonts w:ascii="Arial Narrow" w:hAnsi="Arial Narrow" w:cs="Arial Narrow"/>
          <w:sz w:val="22"/>
          <w:szCs w:val="22"/>
        </w:rPr>
        <w:t>P</w:t>
      </w:r>
      <w:r w:rsidRPr="00883B2A">
        <w:rPr>
          <w:rFonts w:ascii="Arial Narrow" w:hAnsi="Arial Narrow" w:cs="Arial Narrow"/>
          <w:sz w:val="22"/>
          <w:szCs w:val="22"/>
        </w:rPr>
        <w:t>redškolsku</w:t>
      </w:r>
      <w:proofErr w:type="spellEnd"/>
      <w:r w:rsidRPr="00883B2A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 w:rsidRPr="00883B2A">
        <w:rPr>
          <w:rFonts w:ascii="Arial Narrow" w:hAnsi="Arial Narrow" w:cs="Arial Narrow"/>
          <w:sz w:val="22"/>
          <w:szCs w:val="22"/>
        </w:rPr>
        <w:t>ustanovu</w:t>
      </w:r>
      <w:proofErr w:type="spellEnd"/>
      <w:r w:rsidRPr="00883B2A">
        <w:rPr>
          <w:rFonts w:ascii="Arial Narrow" w:hAnsi="Arial Narrow" w:cs="Arial Narrow"/>
          <w:sz w:val="22"/>
          <w:szCs w:val="22"/>
        </w:rPr>
        <w:t xml:space="preserve"> </w:t>
      </w:r>
      <w:r w:rsidR="00482E27" w:rsidRPr="00883B2A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="00482E27" w:rsidRPr="00883B2A">
        <w:rPr>
          <w:rFonts w:ascii="Arial Narrow" w:hAnsi="Arial Narrow" w:cs="Arial Narrow"/>
          <w:sz w:val="22"/>
          <w:szCs w:val="22"/>
        </w:rPr>
        <w:t>D</w:t>
      </w:r>
      <w:r w:rsidRPr="00883B2A">
        <w:rPr>
          <w:rFonts w:ascii="Arial Narrow" w:hAnsi="Arial Narrow" w:cs="Arial Narrow"/>
          <w:sz w:val="22"/>
          <w:szCs w:val="22"/>
        </w:rPr>
        <w:t>ječji</w:t>
      </w:r>
      <w:proofErr w:type="spellEnd"/>
      <w:proofErr w:type="gramEnd"/>
      <w:r w:rsidRPr="00883B2A">
        <w:rPr>
          <w:rFonts w:ascii="Arial Narrow" w:hAnsi="Arial Narrow" w:cs="Arial Narrow"/>
          <w:sz w:val="22"/>
          <w:szCs w:val="22"/>
        </w:rPr>
        <w:t xml:space="preserve"> vrtić Orebić</w:t>
      </w:r>
      <w:r w:rsidR="00482E27" w:rsidRPr="00883B2A">
        <w:rPr>
          <w:rFonts w:ascii="Arial Narrow" w:hAnsi="Arial Narrow" w:cs="Arial Narrow"/>
          <w:sz w:val="22"/>
          <w:szCs w:val="22"/>
        </w:rPr>
        <w:t xml:space="preserve">              </w:t>
      </w:r>
    </w:p>
    <w:p w:rsidR="00EC04FA" w:rsidRPr="00883B2A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22"/>
          <w:szCs w:val="22"/>
        </w:rPr>
      </w:pPr>
      <w:r w:rsidRPr="00883B2A">
        <w:rPr>
          <w:rFonts w:ascii="Arial Narrow" w:hAnsi="Arial Narrow" w:cs="Arial Narrow"/>
          <w:sz w:val="22"/>
          <w:szCs w:val="22"/>
        </w:rPr>
        <w:t>Ravnateljica:</w:t>
      </w:r>
      <w:r w:rsidR="00B114B4" w:rsidRPr="00883B2A">
        <w:rPr>
          <w:rFonts w:ascii="Arial Narrow" w:hAnsi="Arial Narrow" w:cs="Arial Narrow"/>
          <w:sz w:val="22"/>
          <w:szCs w:val="22"/>
        </w:rPr>
        <w:t xml:space="preserve"> </w:t>
      </w:r>
      <w:r w:rsidRPr="00883B2A">
        <w:rPr>
          <w:rFonts w:ascii="Arial Narrow" w:hAnsi="Arial Narrow" w:cs="Arial Narrow"/>
          <w:sz w:val="22"/>
          <w:szCs w:val="22"/>
        </w:rPr>
        <w:t xml:space="preserve">Sanda Menkadžiev  </w:t>
      </w:r>
    </w:p>
    <w:p w:rsidR="00D70557" w:rsidRDefault="00482E27" w:rsidP="00D70557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</w:t>
      </w:r>
    </w:p>
    <w:p w:rsidR="00AE621E" w:rsidRDefault="00AE621E" w:rsidP="00D70557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___________________________________</w:t>
      </w:r>
    </w:p>
    <w:p w:rsidR="00AC0688" w:rsidRPr="00883B2A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18"/>
          <w:szCs w:val="18"/>
        </w:rPr>
        <w:t xml:space="preserve"> </w:t>
      </w:r>
      <w:r w:rsidR="00B114B4">
        <w:rPr>
          <w:rFonts w:ascii="Arial Narrow" w:hAnsi="Arial Narrow" w:cs="Arial Narrow"/>
          <w:sz w:val="18"/>
          <w:szCs w:val="18"/>
        </w:rPr>
        <w:t xml:space="preserve">                                                                                     </w:t>
      </w:r>
      <w:r w:rsidR="00AE621E">
        <w:rPr>
          <w:rFonts w:ascii="Arial Narrow" w:hAnsi="Arial Narrow" w:cs="Arial Narrow"/>
          <w:sz w:val="18"/>
          <w:szCs w:val="18"/>
        </w:rPr>
        <w:t xml:space="preserve">                </w:t>
      </w:r>
      <w:r w:rsidR="00B114B4">
        <w:rPr>
          <w:rFonts w:ascii="Arial Narrow" w:hAnsi="Arial Narrow" w:cs="Arial Narrow"/>
          <w:sz w:val="18"/>
          <w:szCs w:val="18"/>
        </w:rPr>
        <w:t xml:space="preserve">  </w:t>
      </w:r>
      <w:proofErr w:type="gramStart"/>
      <w:r w:rsidR="00B114B4" w:rsidRPr="00883B2A">
        <w:rPr>
          <w:rFonts w:ascii="Arial Narrow" w:hAnsi="Arial Narrow" w:cs="Arial Narrow"/>
          <w:sz w:val="28"/>
          <w:szCs w:val="28"/>
        </w:rPr>
        <w:t>M.P.</w:t>
      </w:r>
      <w:proofErr w:type="gramEnd"/>
    </w:p>
    <w:p w:rsidR="003D3871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</w:t>
      </w:r>
    </w:p>
    <w:p w:rsidR="00AC0688" w:rsidRPr="00883B2A" w:rsidRDefault="003D3871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Cs w:val="24"/>
        </w:rPr>
      </w:pPr>
      <w:r w:rsidRPr="00883B2A">
        <w:rPr>
          <w:rFonts w:ascii="Arial Narrow" w:hAnsi="Arial Narrow" w:cs="Arial Narrow"/>
          <w:szCs w:val="24"/>
        </w:rPr>
        <w:t xml:space="preserve">U </w:t>
      </w:r>
      <w:r w:rsidR="00482E27" w:rsidRPr="00883B2A">
        <w:rPr>
          <w:rFonts w:ascii="Arial Narrow" w:hAnsi="Arial Narrow" w:cs="Arial Narrow"/>
          <w:szCs w:val="24"/>
        </w:rPr>
        <w:t xml:space="preserve"> Or</w:t>
      </w:r>
      <w:r w:rsidR="00632860" w:rsidRPr="00883B2A">
        <w:rPr>
          <w:rFonts w:ascii="Arial Narrow" w:hAnsi="Arial Narrow" w:cs="Arial Narrow"/>
          <w:szCs w:val="24"/>
        </w:rPr>
        <w:t>ebić</w:t>
      </w:r>
      <w:r w:rsidRPr="00883B2A">
        <w:rPr>
          <w:rFonts w:ascii="Arial Narrow" w:hAnsi="Arial Narrow" w:cs="Arial Narrow"/>
          <w:szCs w:val="24"/>
        </w:rPr>
        <w:t>u</w:t>
      </w:r>
      <w:proofErr w:type="gramStart"/>
      <w:r w:rsidR="009D78DE">
        <w:rPr>
          <w:rFonts w:ascii="Arial Narrow" w:hAnsi="Arial Narrow" w:cs="Arial Narrow"/>
          <w:szCs w:val="24"/>
        </w:rPr>
        <w:t>,_</w:t>
      </w:r>
      <w:proofErr w:type="gramEnd"/>
      <w:r w:rsidR="009D78DE">
        <w:rPr>
          <w:rFonts w:ascii="Arial Narrow" w:hAnsi="Arial Narrow" w:cs="Arial Narrow"/>
          <w:szCs w:val="24"/>
        </w:rPr>
        <w:t>____._________.2018</w:t>
      </w:r>
      <w:r w:rsidR="00482E27" w:rsidRPr="00883B2A">
        <w:rPr>
          <w:rFonts w:ascii="Arial Narrow" w:hAnsi="Arial Narrow" w:cs="Arial Narrow"/>
          <w:szCs w:val="24"/>
        </w:rPr>
        <w:t xml:space="preserve">.g.                                                                                                                                                                      </w:t>
      </w:r>
    </w:p>
    <w:p w:rsidR="004F4A62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                                                                         </w:t>
      </w: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                                                                                                            </w:t>
      </w:r>
    </w:p>
    <w:p w:rsidR="00AC0688" w:rsidRPr="00B114B4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 xml:space="preserve">            </w:t>
      </w:r>
      <w:r w:rsidR="00D70557">
        <w:rPr>
          <w:rFonts w:ascii="Arial Narrow" w:hAnsi="Arial Narrow" w:cs="Arial Narrow"/>
          <w:sz w:val="22"/>
          <w:szCs w:val="22"/>
        </w:rPr>
        <w:t xml:space="preserve">      </w:t>
      </w:r>
      <w:r w:rsidRPr="00B114B4">
        <w:rPr>
          <w:rFonts w:ascii="Arial Narrow" w:hAnsi="Arial Narrow" w:cs="Arial Narrow"/>
          <w:sz w:val="22"/>
          <w:szCs w:val="22"/>
        </w:rPr>
        <w:t xml:space="preserve">       </w:t>
      </w:r>
      <w:r w:rsidR="00B114B4">
        <w:rPr>
          <w:rFonts w:ascii="Arial Narrow" w:hAnsi="Arial Narrow" w:cs="Arial Narrow"/>
          <w:sz w:val="22"/>
          <w:szCs w:val="22"/>
        </w:rPr>
        <w:t xml:space="preserve">  </w:t>
      </w:r>
      <w:proofErr w:type="spellStart"/>
      <w:r w:rsidR="00B114B4">
        <w:rPr>
          <w:rFonts w:ascii="Arial Narrow" w:hAnsi="Arial Narrow" w:cs="Arial Narrow"/>
          <w:sz w:val="22"/>
          <w:szCs w:val="22"/>
        </w:rPr>
        <w:t>Ime</w:t>
      </w:r>
      <w:proofErr w:type="spellEnd"/>
      <w:r w:rsidR="00B114B4">
        <w:rPr>
          <w:rFonts w:ascii="Arial Narrow" w:hAnsi="Arial Narrow" w:cs="Arial Narrow"/>
          <w:sz w:val="22"/>
          <w:szCs w:val="22"/>
        </w:rPr>
        <w:t xml:space="preserve"> I </w:t>
      </w:r>
      <w:proofErr w:type="spellStart"/>
      <w:r w:rsidR="00B114B4">
        <w:rPr>
          <w:rFonts w:ascii="Arial Narrow" w:hAnsi="Arial Narrow" w:cs="Arial Narrow"/>
          <w:sz w:val="22"/>
          <w:szCs w:val="22"/>
        </w:rPr>
        <w:t>prezime</w:t>
      </w:r>
      <w:proofErr w:type="spellEnd"/>
      <w:r w:rsidR="00B114B4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="00B114B4">
        <w:rPr>
          <w:rFonts w:ascii="Arial Narrow" w:hAnsi="Arial Narrow" w:cs="Arial Narrow"/>
          <w:sz w:val="22"/>
          <w:szCs w:val="22"/>
        </w:rPr>
        <w:t>djeteta</w:t>
      </w:r>
      <w:proofErr w:type="spellEnd"/>
      <w:proofErr w:type="gramStart"/>
      <w:r w:rsidR="00B114B4">
        <w:rPr>
          <w:rFonts w:ascii="Arial Narrow" w:hAnsi="Arial Narrow" w:cs="Arial Narrow"/>
          <w:sz w:val="22"/>
          <w:szCs w:val="22"/>
        </w:rPr>
        <w:t>:_</w:t>
      </w:r>
      <w:proofErr w:type="gramEnd"/>
      <w:r w:rsidR="00B114B4">
        <w:rPr>
          <w:rFonts w:ascii="Arial Narrow" w:hAnsi="Arial Narrow" w:cs="Arial Narrow"/>
          <w:sz w:val="22"/>
          <w:szCs w:val="22"/>
        </w:rPr>
        <w:t>_</w:t>
      </w:r>
      <w:r w:rsidRPr="00B114B4">
        <w:rPr>
          <w:rFonts w:ascii="Arial Narrow" w:hAnsi="Arial Narrow" w:cs="Arial Narrow"/>
          <w:sz w:val="22"/>
          <w:szCs w:val="22"/>
        </w:rPr>
        <w:t>____________________________________</w:t>
      </w:r>
    </w:p>
    <w:p w:rsidR="00AC0688" w:rsidRPr="00B114B4" w:rsidRDefault="00AC0688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</w:p>
    <w:p w:rsidR="004F4A62" w:rsidRDefault="004F4A62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</w:p>
    <w:p w:rsidR="004F4A62" w:rsidRDefault="004F4A62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</w:p>
    <w:p w:rsidR="00AC0688" w:rsidRPr="00B114B4" w:rsidRDefault="00482E27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 xml:space="preserve">Datum </w:t>
      </w:r>
      <w:proofErr w:type="spellStart"/>
      <w:r w:rsidRPr="00B114B4">
        <w:rPr>
          <w:rFonts w:ascii="Arial Narrow" w:hAnsi="Arial Narrow" w:cs="Arial Narrow"/>
          <w:sz w:val="22"/>
          <w:szCs w:val="22"/>
        </w:rPr>
        <w:t>rođenja</w:t>
      </w:r>
      <w:proofErr w:type="spellEnd"/>
      <w:r w:rsidRPr="00B114B4">
        <w:rPr>
          <w:rFonts w:ascii="Arial Narrow" w:hAnsi="Arial Narrow" w:cs="Arial Narrow"/>
          <w:sz w:val="22"/>
          <w:szCs w:val="22"/>
        </w:rPr>
        <w:t xml:space="preserve"> </w:t>
      </w:r>
      <w:r w:rsidR="00B114B4">
        <w:rPr>
          <w:rFonts w:ascii="Arial Narrow" w:hAnsi="Arial Narrow" w:cs="Arial Narrow"/>
          <w:sz w:val="22"/>
          <w:szCs w:val="22"/>
        </w:rPr>
        <w:t>(</w:t>
      </w:r>
      <w:proofErr w:type="spellStart"/>
      <w:r w:rsidR="00B114B4">
        <w:rPr>
          <w:rFonts w:ascii="Arial Narrow" w:hAnsi="Arial Narrow" w:cs="Arial Narrow"/>
          <w:sz w:val="22"/>
          <w:szCs w:val="22"/>
        </w:rPr>
        <w:t>djeteta</w:t>
      </w:r>
      <w:proofErr w:type="spellEnd"/>
      <w:r w:rsidR="00B114B4">
        <w:rPr>
          <w:rFonts w:ascii="Arial Narrow" w:hAnsi="Arial Narrow" w:cs="Arial Narrow"/>
          <w:sz w:val="22"/>
          <w:szCs w:val="22"/>
        </w:rPr>
        <w:t>):</w:t>
      </w:r>
      <w:r w:rsidRPr="00B114B4">
        <w:rPr>
          <w:rFonts w:ascii="Arial Narrow" w:hAnsi="Arial Narrow" w:cs="Arial Narrow"/>
          <w:sz w:val="22"/>
          <w:szCs w:val="22"/>
        </w:rPr>
        <w:t>______________________________________</w:t>
      </w:r>
    </w:p>
    <w:p w:rsidR="00AC0688" w:rsidRPr="00B114B4" w:rsidRDefault="00AC0688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</w:p>
    <w:p w:rsidR="004F4A62" w:rsidRDefault="004F4A62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</w:p>
    <w:p w:rsidR="00AC0688" w:rsidRPr="00B114B4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>OIB (djeteta):_________________________________________________________</w:t>
      </w:r>
    </w:p>
    <w:p w:rsidR="00AC0688" w:rsidRPr="00B114B4" w:rsidRDefault="00AC0688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</w:p>
    <w:p w:rsidR="004F4A62" w:rsidRDefault="004F4A62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</w:p>
    <w:p w:rsidR="004F4A62" w:rsidRDefault="004F4A62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</w:p>
    <w:p w:rsidR="00AC0688" w:rsidRPr="00B114B4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proofErr w:type="spellStart"/>
      <w:r w:rsidRPr="00B114B4">
        <w:rPr>
          <w:rFonts w:ascii="Arial Narrow" w:hAnsi="Arial Narrow" w:cs="Arial Narrow"/>
          <w:sz w:val="22"/>
          <w:szCs w:val="22"/>
        </w:rPr>
        <w:t>Adresa</w:t>
      </w:r>
      <w:proofErr w:type="spellEnd"/>
      <w:proofErr w:type="gramStart"/>
      <w:r w:rsidRPr="00B114B4">
        <w:rPr>
          <w:rFonts w:ascii="Arial Narrow" w:hAnsi="Arial Narrow" w:cs="Arial Narrow"/>
          <w:sz w:val="22"/>
          <w:szCs w:val="22"/>
        </w:rPr>
        <w:t>:_</w:t>
      </w:r>
      <w:proofErr w:type="gramEnd"/>
      <w:r w:rsidR="00B960B3">
        <w:rPr>
          <w:rFonts w:ascii="Arial Narrow" w:hAnsi="Arial Narrow" w:cs="Arial Narrow"/>
          <w:sz w:val="22"/>
          <w:szCs w:val="22"/>
        </w:rPr>
        <w:t>_____________________________</w:t>
      </w:r>
      <w:r w:rsidRPr="00B114B4">
        <w:rPr>
          <w:rFonts w:ascii="Arial Narrow" w:hAnsi="Arial Narrow" w:cs="Arial Narrow"/>
          <w:sz w:val="22"/>
          <w:szCs w:val="22"/>
        </w:rPr>
        <w:t xml:space="preserve">_________________________       </w:t>
      </w:r>
    </w:p>
    <w:p w:rsidR="00AC0688" w:rsidRPr="00B114B4" w:rsidRDefault="00AC0688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</w:p>
    <w:p w:rsidR="004F4A62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 xml:space="preserve"> </w:t>
      </w:r>
    </w:p>
    <w:p w:rsidR="00AC0688" w:rsidRPr="00B114B4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114B4">
        <w:rPr>
          <w:rFonts w:ascii="Arial Narrow" w:hAnsi="Arial Narrow" w:cs="Arial Narrow"/>
          <w:sz w:val="22"/>
          <w:szCs w:val="22"/>
        </w:rPr>
        <w:t>Mjesto</w:t>
      </w:r>
      <w:proofErr w:type="gramStart"/>
      <w:r w:rsidRPr="00B114B4">
        <w:rPr>
          <w:rFonts w:ascii="Arial Narrow" w:hAnsi="Arial Narrow" w:cs="Arial Narrow"/>
          <w:sz w:val="22"/>
          <w:szCs w:val="22"/>
        </w:rPr>
        <w:t>:_</w:t>
      </w:r>
      <w:proofErr w:type="gramEnd"/>
      <w:r w:rsidRPr="00B114B4">
        <w:rPr>
          <w:rFonts w:ascii="Arial Narrow" w:hAnsi="Arial Narrow" w:cs="Arial Narrow"/>
          <w:sz w:val="22"/>
          <w:szCs w:val="22"/>
        </w:rPr>
        <w:t>______________________________Broj</w:t>
      </w:r>
      <w:proofErr w:type="spellEnd"/>
      <w:r w:rsidRPr="00B114B4">
        <w:rPr>
          <w:rFonts w:ascii="Arial Narrow" w:hAnsi="Arial Narrow" w:cs="Arial Narrow"/>
          <w:sz w:val="22"/>
          <w:szCs w:val="22"/>
        </w:rPr>
        <w:t xml:space="preserve"> tel.__________________</w:t>
      </w:r>
    </w:p>
    <w:p w:rsidR="00AC0688" w:rsidRPr="00B114B4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 xml:space="preserve">              ¸              </w:t>
      </w:r>
    </w:p>
    <w:p w:rsidR="00AC0688" w:rsidRPr="00B114B4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 xml:space="preserve">  MOB</w:t>
      </w:r>
      <w:r w:rsidR="00124F7D">
        <w:rPr>
          <w:rFonts w:ascii="Arial Narrow" w:hAnsi="Arial Narrow" w:cs="Arial Narrow"/>
          <w:sz w:val="22"/>
          <w:szCs w:val="22"/>
        </w:rPr>
        <w:t xml:space="preserve"> (</w:t>
      </w:r>
      <w:proofErr w:type="spellStart"/>
      <w:r w:rsidR="00124F7D">
        <w:rPr>
          <w:rFonts w:ascii="Arial Narrow" w:hAnsi="Arial Narrow" w:cs="Arial Narrow"/>
          <w:sz w:val="22"/>
          <w:szCs w:val="22"/>
        </w:rPr>
        <w:t>majka</w:t>
      </w:r>
      <w:proofErr w:type="spellEnd"/>
      <w:r w:rsidR="00124F7D">
        <w:rPr>
          <w:rFonts w:ascii="Arial Narrow" w:hAnsi="Arial Narrow" w:cs="Arial Narrow"/>
          <w:sz w:val="22"/>
          <w:szCs w:val="22"/>
        </w:rPr>
        <w:t>)</w:t>
      </w:r>
      <w:r w:rsidRPr="00B114B4">
        <w:rPr>
          <w:rFonts w:ascii="Arial Narrow" w:hAnsi="Arial Narrow" w:cs="Arial Narrow"/>
          <w:sz w:val="22"/>
          <w:szCs w:val="22"/>
        </w:rPr>
        <w:t>:___________________________________________________</w:t>
      </w:r>
      <w:r w:rsidR="00124F7D">
        <w:rPr>
          <w:rFonts w:ascii="Arial Narrow" w:hAnsi="Arial Narrow" w:cs="Arial Narrow"/>
          <w:sz w:val="22"/>
          <w:szCs w:val="22"/>
        </w:rPr>
        <w:t>____</w:t>
      </w:r>
    </w:p>
    <w:p w:rsidR="00AC0688" w:rsidRPr="00B114B4" w:rsidRDefault="00AC0688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rPr>
          <w:rFonts w:ascii="Arial Narrow" w:hAnsi="Arial Narrow" w:cs="Arial Narrow"/>
          <w:sz w:val="22"/>
          <w:szCs w:val="22"/>
        </w:rPr>
      </w:pPr>
    </w:p>
    <w:p w:rsidR="00482E27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>MOB</w:t>
      </w:r>
      <w:r w:rsidR="00124F7D">
        <w:rPr>
          <w:rFonts w:ascii="Arial Narrow" w:hAnsi="Arial Narrow" w:cs="Arial Narrow"/>
          <w:sz w:val="22"/>
          <w:szCs w:val="22"/>
        </w:rPr>
        <w:t xml:space="preserve"> (</w:t>
      </w:r>
      <w:proofErr w:type="spellStart"/>
      <w:r w:rsidR="00124F7D">
        <w:rPr>
          <w:rFonts w:ascii="Arial Narrow" w:hAnsi="Arial Narrow" w:cs="Arial Narrow"/>
          <w:sz w:val="22"/>
          <w:szCs w:val="22"/>
        </w:rPr>
        <w:t>otac</w:t>
      </w:r>
      <w:proofErr w:type="spellEnd"/>
      <w:r w:rsidR="00124F7D">
        <w:rPr>
          <w:rFonts w:ascii="Arial Narrow" w:hAnsi="Arial Narrow" w:cs="Arial Narrow"/>
          <w:sz w:val="22"/>
          <w:szCs w:val="22"/>
        </w:rPr>
        <w:t>)</w:t>
      </w:r>
      <w:r w:rsidRPr="00B114B4">
        <w:rPr>
          <w:rFonts w:ascii="Arial Narrow" w:hAnsi="Arial Narrow" w:cs="Arial Narrow"/>
          <w:sz w:val="22"/>
          <w:szCs w:val="22"/>
        </w:rPr>
        <w:t>:________________________</w:t>
      </w:r>
      <w:r w:rsidR="00124F7D">
        <w:rPr>
          <w:rFonts w:ascii="Arial Narrow" w:hAnsi="Arial Narrow" w:cs="Arial Narrow"/>
          <w:sz w:val="22"/>
          <w:szCs w:val="22"/>
        </w:rPr>
        <w:t>_______________________________</w:t>
      </w:r>
    </w:p>
    <w:p w:rsidR="00B960B3" w:rsidRDefault="00B960B3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</w:p>
    <w:p w:rsidR="00B960B3" w:rsidRDefault="001E6204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e-mail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 majke</w:t>
      </w:r>
      <w:r w:rsidR="00B960B3">
        <w:rPr>
          <w:rFonts w:ascii="Arial Narrow" w:hAnsi="Arial Narrow" w:cs="Arial Narrow"/>
          <w:sz w:val="22"/>
          <w:szCs w:val="22"/>
        </w:rPr>
        <w:t>:______________________________________________________________</w:t>
      </w:r>
    </w:p>
    <w:p w:rsidR="001E6204" w:rsidRDefault="001E6204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</w:p>
    <w:p w:rsidR="007F164D" w:rsidRDefault="001E6204" w:rsidP="007F164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e-mail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 oca:__</w:t>
      </w:r>
      <w:r w:rsidR="007F164D">
        <w:rPr>
          <w:rFonts w:ascii="Arial Narrow" w:hAnsi="Arial Narrow" w:cs="Arial Narrow"/>
          <w:sz w:val="22"/>
          <w:szCs w:val="22"/>
        </w:rPr>
        <w:t>_________</w:t>
      </w:r>
      <w:r>
        <w:rPr>
          <w:rFonts w:ascii="Arial Narrow" w:hAnsi="Arial Narrow" w:cs="Arial Narrow"/>
          <w:sz w:val="22"/>
          <w:szCs w:val="22"/>
        </w:rPr>
        <w:t>___________________________</w:t>
      </w:r>
      <w:r w:rsidR="007F164D">
        <w:rPr>
          <w:rFonts w:ascii="Arial Narrow" w:hAnsi="Arial Narrow" w:cs="Arial Narrow"/>
          <w:sz w:val="22"/>
          <w:szCs w:val="22"/>
        </w:rPr>
        <w:t>_________________________</w:t>
      </w:r>
    </w:p>
    <w:p w:rsidR="002A1020" w:rsidRDefault="00D70557" w:rsidP="007F164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</w:t>
      </w:r>
    </w:p>
    <w:p w:rsidR="004F4A62" w:rsidRDefault="002A1020" w:rsidP="007F164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</w:t>
      </w:r>
    </w:p>
    <w:p w:rsidR="004F4A62" w:rsidRDefault="004F4A62" w:rsidP="007F164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rPr>
          <w:rFonts w:ascii="Arial Narrow" w:hAnsi="Arial Narrow" w:cs="Arial Narrow"/>
          <w:sz w:val="22"/>
          <w:szCs w:val="22"/>
        </w:rPr>
      </w:pPr>
    </w:p>
    <w:p w:rsidR="00D70557" w:rsidRDefault="002A1020" w:rsidP="007F164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</w:t>
      </w:r>
      <w:proofErr w:type="spellStart"/>
      <w:r w:rsidR="00B114B4" w:rsidRPr="00B114B4">
        <w:rPr>
          <w:rFonts w:ascii="Arial Narrow" w:hAnsi="Arial Narrow" w:cs="Arial Narrow"/>
          <w:sz w:val="22"/>
          <w:szCs w:val="22"/>
        </w:rPr>
        <w:t>Vlastoručni</w:t>
      </w:r>
      <w:proofErr w:type="spellEnd"/>
      <w:r w:rsidR="00B114B4" w:rsidRPr="00B114B4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="00B114B4" w:rsidRPr="00B114B4">
        <w:rPr>
          <w:rFonts w:ascii="Arial Narrow" w:hAnsi="Arial Narrow" w:cs="Arial Narrow"/>
          <w:sz w:val="22"/>
          <w:szCs w:val="22"/>
        </w:rPr>
        <w:t>potpis</w:t>
      </w:r>
      <w:proofErr w:type="spellEnd"/>
      <w:r w:rsidR="00B114B4" w:rsidRPr="00B114B4">
        <w:rPr>
          <w:rFonts w:ascii="Arial Narrow" w:hAnsi="Arial Narrow" w:cs="Arial Narrow"/>
          <w:sz w:val="22"/>
          <w:szCs w:val="22"/>
        </w:rPr>
        <w:t xml:space="preserve"> roditelja</w:t>
      </w:r>
      <w:proofErr w:type="gramStart"/>
      <w:r w:rsidR="00B114B4" w:rsidRPr="00B114B4">
        <w:rPr>
          <w:rFonts w:ascii="Arial Narrow" w:hAnsi="Arial Narrow" w:cs="Arial Narrow"/>
          <w:sz w:val="22"/>
          <w:szCs w:val="22"/>
        </w:rPr>
        <w:t>:_</w:t>
      </w:r>
      <w:proofErr w:type="gramEnd"/>
      <w:r w:rsidR="00B114B4" w:rsidRPr="00B114B4">
        <w:rPr>
          <w:rFonts w:ascii="Arial Narrow" w:hAnsi="Arial Narrow" w:cs="Arial Narrow"/>
          <w:sz w:val="22"/>
          <w:szCs w:val="22"/>
        </w:rPr>
        <w:t>_____</w:t>
      </w:r>
      <w:r>
        <w:rPr>
          <w:rFonts w:ascii="Arial Narrow" w:hAnsi="Arial Narrow" w:cs="Arial Narrow"/>
          <w:sz w:val="22"/>
          <w:szCs w:val="22"/>
        </w:rPr>
        <w:t>________</w:t>
      </w:r>
      <w:r w:rsidR="007F164D">
        <w:rPr>
          <w:rFonts w:ascii="Arial Narrow" w:hAnsi="Arial Narrow" w:cs="Arial Narrow"/>
          <w:sz w:val="22"/>
          <w:szCs w:val="22"/>
        </w:rPr>
        <w:t>____________________________</w:t>
      </w:r>
      <w:r w:rsidR="00D70557">
        <w:rPr>
          <w:rFonts w:ascii="Arial Narrow" w:hAnsi="Arial Narrow" w:cs="Arial Narrow"/>
          <w:sz w:val="22"/>
          <w:szCs w:val="22"/>
        </w:rPr>
        <w:t>_______</w:t>
      </w:r>
      <w:r w:rsidR="00B114B4" w:rsidRPr="00B114B4">
        <w:rPr>
          <w:rFonts w:ascii="Arial Narrow" w:hAnsi="Arial Narrow" w:cs="Arial Narrow"/>
          <w:sz w:val="22"/>
          <w:szCs w:val="22"/>
        </w:rPr>
        <w:t>______</w:t>
      </w:r>
    </w:p>
    <w:p w:rsidR="008541D7" w:rsidRDefault="008541D7" w:rsidP="00D70557">
      <w:pPr>
        <w:rPr>
          <w:rFonts w:asciiTheme="majorHAnsi" w:hAnsiTheme="majorHAnsi"/>
        </w:rPr>
      </w:pPr>
    </w:p>
    <w:p w:rsidR="00D70557" w:rsidRPr="005F1AFA" w:rsidRDefault="00D70557" w:rsidP="00D70557">
      <w:pPr>
        <w:rPr>
          <w:rFonts w:asciiTheme="majorHAnsi" w:hAnsiTheme="majorHAnsi"/>
        </w:rPr>
      </w:pPr>
      <w:r w:rsidRPr="005F1AFA">
        <w:rPr>
          <w:rFonts w:asciiTheme="majorHAnsi" w:hAnsiTheme="majorHAnsi"/>
        </w:rPr>
        <w:t>KLASA</w:t>
      </w:r>
      <w:proofErr w:type="gramStart"/>
      <w:r w:rsidRPr="005F1AFA">
        <w:rPr>
          <w:rFonts w:asciiTheme="majorHAnsi" w:hAnsiTheme="majorHAnsi"/>
        </w:rPr>
        <w:t>:</w:t>
      </w:r>
      <w:r>
        <w:rPr>
          <w:rFonts w:asciiTheme="majorHAnsi" w:hAnsiTheme="majorHAnsi"/>
          <w:szCs w:val="24"/>
        </w:rPr>
        <w:t>601</w:t>
      </w:r>
      <w:proofErr w:type="gramEnd"/>
      <w:r>
        <w:rPr>
          <w:rFonts w:asciiTheme="majorHAnsi" w:hAnsiTheme="majorHAnsi"/>
          <w:szCs w:val="24"/>
        </w:rPr>
        <w:t>-02/13</w:t>
      </w:r>
      <w:r w:rsidRPr="005F1AFA">
        <w:rPr>
          <w:rFonts w:asciiTheme="majorHAnsi" w:hAnsiTheme="majorHAnsi"/>
          <w:szCs w:val="24"/>
        </w:rPr>
        <w:t>- 05/01 /______</w:t>
      </w:r>
    </w:p>
    <w:p w:rsidR="00D70557" w:rsidRPr="007F164D" w:rsidRDefault="007F164D" w:rsidP="00D70557">
      <w:pPr>
        <w:rPr>
          <w:rFonts w:ascii="Arial Narrow" w:hAnsi="Arial Narrow" w:cs="Arial Narrow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URBR</w:t>
      </w:r>
      <w:proofErr w:type="gramStart"/>
      <w:r>
        <w:rPr>
          <w:rFonts w:asciiTheme="majorHAnsi" w:hAnsiTheme="majorHAnsi"/>
          <w:sz w:val="22"/>
          <w:szCs w:val="22"/>
        </w:rPr>
        <w:t>:2117</w:t>
      </w:r>
      <w:proofErr w:type="gramEnd"/>
      <w:r>
        <w:rPr>
          <w:rFonts w:asciiTheme="majorHAnsi" w:hAnsiTheme="majorHAnsi"/>
          <w:sz w:val="22"/>
          <w:szCs w:val="22"/>
        </w:rPr>
        <w:t>-111-01-17</w:t>
      </w:r>
      <w:r w:rsidR="00D70557" w:rsidRPr="005F1AFA">
        <w:rPr>
          <w:rFonts w:asciiTheme="majorHAnsi" w:hAnsiTheme="majorHAnsi"/>
          <w:sz w:val="22"/>
          <w:szCs w:val="22"/>
        </w:rPr>
        <w:t>-______</w:t>
      </w:r>
    </w:p>
    <w:sectPr w:rsidR="00D70557" w:rsidRPr="007F164D" w:rsidSect="00AC0688">
      <w:type w:val="continuous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7EA" w:rsidRDefault="00AF27EA">
      <w:r>
        <w:separator/>
      </w:r>
    </w:p>
  </w:endnote>
  <w:endnote w:type="continuationSeparator" w:id="0">
    <w:p w:rsidR="00AF27EA" w:rsidRDefault="00AF2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7EA" w:rsidRDefault="00AF27EA">
      <w:r>
        <w:separator/>
      </w:r>
    </w:p>
  </w:footnote>
  <w:footnote w:type="continuationSeparator" w:id="0">
    <w:p w:rsidR="00AF27EA" w:rsidRDefault="00AF27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4"/>
      <w:numFmt w:val="decimal"/>
      <w:lvlText w:val="%1.)"/>
      <w:lvlJc w:val="left"/>
      <w:pPr>
        <w:tabs>
          <w:tab w:val="num" w:pos="450"/>
        </w:tabs>
        <w:ind w:left="450" w:hanging="405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45A"/>
    <w:rsid w:val="000255F8"/>
    <w:rsid w:val="000B0BDF"/>
    <w:rsid w:val="00100056"/>
    <w:rsid w:val="00124F7D"/>
    <w:rsid w:val="00137A59"/>
    <w:rsid w:val="001A0BD2"/>
    <w:rsid w:val="001B2262"/>
    <w:rsid w:val="001E6204"/>
    <w:rsid w:val="001F2497"/>
    <w:rsid w:val="001F4BFC"/>
    <w:rsid w:val="00287D70"/>
    <w:rsid w:val="002A1020"/>
    <w:rsid w:val="002A49F5"/>
    <w:rsid w:val="002C48B8"/>
    <w:rsid w:val="0032345B"/>
    <w:rsid w:val="00325C4B"/>
    <w:rsid w:val="003360B3"/>
    <w:rsid w:val="00361DDF"/>
    <w:rsid w:val="0039061A"/>
    <w:rsid w:val="00391795"/>
    <w:rsid w:val="003A245A"/>
    <w:rsid w:val="003D3871"/>
    <w:rsid w:val="00482E27"/>
    <w:rsid w:val="004F4A62"/>
    <w:rsid w:val="00520032"/>
    <w:rsid w:val="005943C7"/>
    <w:rsid w:val="005E079F"/>
    <w:rsid w:val="00632860"/>
    <w:rsid w:val="0070161E"/>
    <w:rsid w:val="0072246B"/>
    <w:rsid w:val="00731FBE"/>
    <w:rsid w:val="00733F02"/>
    <w:rsid w:val="00775F67"/>
    <w:rsid w:val="007C1616"/>
    <w:rsid w:val="007F164D"/>
    <w:rsid w:val="008541D7"/>
    <w:rsid w:val="00856DF1"/>
    <w:rsid w:val="00883B2A"/>
    <w:rsid w:val="0089657D"/>
    <w:rsid w:val="009246BB"/>
    <w:rsid w:val="0095742F"/>
    <w:rsid w:val="009C1432"/>
    <w:rsid w:val="009D78DE"/>
    <w:rsid w:val="00A41735"/>
    <w:rsid w:val="00AC0688"/>
    <w:rsid w:val="00AD5FAB"/>
    <w:rsid w:val="00AE621E"/>
    <w:rsid w:val="00AF27EA"/>
    <w:rsid w:val="00B114B4"/>
    <w:rsid w:val="00B960B3"/>
    <w:rsid w:val="00C47209"/>
    <w:rsid w:val="00C61243"/>
    <w:rsid w:val="00CF0362"/>
    <w:rsid w:val="00D12BAC"/>
    <w:rsid w:val="00D70557"/>
    <w:rsid w:val="00DF1F3E"/>
    <w:rsid w:val="00E03CEF"/>
    <w:rsid w:val="00E50E1D"/>
    <w:rsid w:val="00E651E9"/>
    <w:rsid w:val="00EC04FA"/>
    <w:rsid w:val="00ED2601"/>
    <w:rsid w:val="00ED2CBB"/>
    <w:rsid w:val="00FA2F83"/>
    <w:rsid w:val="00FA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88"/>
    <w:pPr>
      <w:suppressAutoHyphens/>
    </w:pPr>
    <w:rPr>
      <w:sz w:val="24"/>
      <w:lang w:val="en-US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AC0688"/>
    <w:rPr>
      <w:b/>
    </w:rPr>
  </w:style>
  <w:style w:type="character" w:customStyle="1" w:styleId="Zadanifontodlomka1">
    <w:name w:val="Zadani font odlomka1"/>
    <w:rsid w:val="00AC0688"/>
  </w:style>
  <w:style w:type="character" w:customStyle="1" w:styleId="WW-Absatz-Standardschriftart">
    <w:name w:val="WW-Absatz-Standardschriftart"/>
    <w:rsid w:val="00AC0688"/>
  </w:style>
  <w:style w:type="character" w:customStyle="1" w:styleId="WW-DefaultParagraphFont">
    <w:name w:val="WW-Default Paragraph Font"/>
    <w:rsid w:val="00AC0688"/>
  </w:style>
  <w:style w:type="character" w:customStyle="1" w:styleId="WW8Num2z0">
    <w:name w:val="WW8Num2z0"/>
    <w:rsid w:val="00AC0688"/>
    <w:rPr>
      <w:b w:val="0"/>
    </w:rPr>
  </w:style>
  <w:style w:type="character" w:customStyle="1" w:styleId="WW-WW8Num1z0">
    <w:name w:val="WW-WW8Num1z0"/>
    <w:rsid w:val="00AC0688"/>
    <w:rPr>
      <w:b/>
    </w:rPr>
  </w:style>
  <w:style w:type="character" w:customStyle="1" w:styleId="Bullets">
    <w:name w:val="Bullets"/>
    <w:rsid w:val="00AC0688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C0688"/>
  </w:style>
  <w:style w:type="paragraph" w:customStyle="1" w:styleId="Heading">
    <w:name w:val="Heading"/>
    <w:basedOn w:val="Normal"/>
    <w:next w:val="Tijeloteksta"/>
    <w:rsid w:val="00AC068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jeloteksta">
    <w:name w:val="Body Text"/>
    <w:basedOn w:val="Normal"/>
    <w:rsid w:val="00AC0688"/>
    <w:pPr>
      <w:spacing w:after="120"/>
    </w:pPr>
  </w:style>
  <w:style w:type="paragraph" w:styleId="Popis">
    <w:name w:val="List"/>
    <w:basedOn w:val="Tijeloteksta"/>
    <w:rsid w:val="00AC0688"/>
    <w:rPr>
      <w:rFonts w:cs="Mangal"/>
    </w:rPr>
  </w:style>
  <w:style w:type="paragraph" w:customStyle="1" w:styleId="Caption">
    <w:name w:val="Caption"/>
    <w:basedOn w:val="Normal"/>
    <w:rsid w:val="00AC068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AC0688"/>
    <w:pPr>
      <w:suppressLineNumbers/>
    </w:pPr>
    <w:rPr>
      <w:rFonts w:cs="Mangal"/>
    </w:rPr>
  </w:style>
  <w:style w:type="paragraph" w:styleId="Uvuenotijeloteksta">
    <w:name w:val="Body Text Indent"/>
    <w:basedOn w:val="Normal"/>
    <w:rsid w:val="00AC0688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ind w:firstLine="720"/>
      <w:jc w:val="both"/>
    </w:pPr>
    <w:rPr>
      <w:rFonts w:ascii="Arial" w:hAnsi="Arial" w:cs="Arial"/>
      <w:sz w:val="22"/>
    </w:rPr>
  </w:style>
  <w:style w:type="paragraph" w:customStyle="1" w:styleId="WW-BodyTextIndent2">
    <w:name w:val="WW-Body Text Indent 2"/>
    <w:basedOn w:val="Normal"/>
    <w:rsid w:val="00AC0688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ind w:firstLine="720"/>
      <w:jc w:val="both"/>
    </w:pPr>
    <w:rPr>
      <w:i/>
      <w:sz w:val="18"/>
    </w:rPr>
  </w:style>
  <w:style w:type="paragraph" w:customStyle="1" w:styleId="WW-BodyTextIndent3">
    <w:name w:val="WW-Body Text Indent 3"/>
    <w:basedOn w:val="Normal"/>
    <w:rsid w:val="00AC0688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ind w:firstLine="720"/>
      <w:jc w:val="both"/>
    </w:pPr>
    <w:rPr>
      <w:i/>
    </w:rPr>
  </w:style>
  <w:style w:type="paragraph" w:styleId="Zaglavlje">
    <w:name w:val="header"/>
    <w:basedOn w:val="Normal"/>
    <w:rsid w:val="00AC068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C0688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2A49F5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 Z  J  A  V  A</vt:lpstr>
    </vt:vector>
  </TitlesOfParts>
  <Company>Grizli777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Z  J  A  V  A</dc:title>
  <dc:creator>Zeljko Rikalo</dc:creator>
  <cp:lastModifiedBy>vrtic 2</cp:lastModifiedBy>
  <cp:revision>5</cp:revision>
  <cp:lastPrinted>2015-04-14T08:02:00Z</cp:lastPrinted>
  <dcterms:created xsi:type="dcterms:W3CDTF">2018-05-07T09:26:00Z</dcterms:created>
  <dcterms:modified xsi:type="dcterms:W3CDTF">2018-05-07T10:51:00Z</dcterms:modified>
</cp:coreProperties>
</file>