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3D95" w:rsidRPr="009E7C13" w:rsidRDefault="008A3D95" w:rsidP="00C22301">
      <w:pPr>
        <w:rPr>
          <w:rFonts w:ascii="Arial Narrow" w:hAnsi="Arial Narrow" w:cs="Arial Narrow"/>
          <w:i w:val="0"/>
          <w:sz w:val="24"/>
          <w:szCs w:val="24"/>
          <w:lang w:val="hr-HR"/>
        </w:rPr>
      </w:pPr>
      <w:r w:rsidRPr="009E7C13">
        <w:rPr>
          <w:rFonts w:ascii="Arial Narrow" w:hAnsi="Arial Narrow" w:cs="Arial Narrow"/>
          <w:b/>
          <w:i w:val="0"/>
          <w:sz w:val="24"/>
          <w:szCs w:val="24"/>
          <w:lang w:val="hr-HR"/>
        </w:rPr>
        <w:t>DJEČJI VRTIĆ OREBIĆ</w:t>
      </w:r>
    </w:p>
    <w:p w:rsidR="008A3D95" w:rsidRPr="009E7C13" w:rsidRDefault="009E7C13" w:rsidP="00C22301">
      <w:pPr>
        <w:rPr>
          <w:rFonts w:ascii="Arial Narrow" w:hAnsi="Arial Narrow" w:cs="Arial Narrow"/>
          <w:i w:val="0"/>
          <w:sz w:val="24"/>
          <w:szCs w:val="24"/>
          <w:lang w:val="hr-HR"/>
        </w:rPr>
      </w:pPr>
      <w:r>
        <w:rPr>
          <w:rFonts w:ascii="Arial Narrow" w:hAnsi="Arial Narrow" w:cs="Arial Narrow"/>
          <w:i w:val="0"/>
          <w:sz w:val="24"/>
          <w:szCs w:val="24"/>
          <w:lang w:val="hr-HR"/>
        </w:rPr>
        <w:t xml:space="preserve">J.B. Jelačića </w:t>
      </w:r>
      <w:r w:rsidR="008A3D95" w:rsidRPr="009E7C13">
        <w:rPr>
          <w:rFonts w:ascii="Arial Narrow" w:hAnsi="Arial Narrow" w:cs="Arial Narrow"/>
          <w:i w:val="0"/>
          <w:sz w:val="24"/>
          <w:szCs w:val="24"/>
          <w:lang w:val="hr-HR"/>
        </w:rPr>
        <w:t>8</w:t>
      </w:r>
      <w:r>
        <w:rPr>
          <w:rFonts w:ascii="Arial Narrow" w:hAnsi="Arial Narrow" w:cs="Arial Narrow"/>
          <w:i w:val="0"/>
          <w:sz w:val="24"/>
          <w:szCs w:val="24"/>
          <w:lang w:val="hr-HR"/>
        </w:rPr>
        <w:t>, Orebić</w:t>
      </w:r>
    </w:p>
    <w:p w:rsidR="008A3D95" w:rsidRPr="009E7C13" w:rsidRDefault="008A3D95" w:rsidP="00C22301">
      <w:pPr>
        <w:rPr>
          <w:rFonts w:ascii="Arial Narrow" w:hAnsi="Arial Narrow" w:cs="Arial Narrow"/>
          <w:i w:val="0"/>
          <w:sz w:val="24"/>
          <w:szCs w:val="24"/>
          <w:lang w:val="hr-HR"/>
        </w:rPr>
      </w:pPr>
      <w:r w:rsidRPr="009E7C13">
        <w:rPr>
          <w:rFonts w:ascii="Arial Narrow" w:hAnsi="Arial Narrow" w:cs="Arial Narrow"/>
          <w:i w:val="0"/>
          <w:sz w:val="24"/>
          <w:szCs w:val="24"/>
          <w:lang w:val="hr-HR"/>
        </w:rPr>
        <w:t>tel: 020 713 132,714-341</w:t>
      </w:r>
    </w:p>
    <w:p w:rsidR="008A3D95" w:rsidRPr="00A71943" w:rsidRDefault="008A3D95" w:rsidP="00C22301">
      <w:pPr>
        <w:rPr>
          <w:rFonts w:ascii="Arial Narrow" w:hAnsi="Arial Narrow" w:cs="Arial Narrow"/>
          <w:i w:val="0"/>
          <w:sz w:val="32"/>
          <w:lang w:val="hr-HR"/>
        </w:rPr>
      </w:pPr>
    </w:p>
    <w:p w:rsidR="008A3D95" w:rsidRPr="009E7C13" w:rsidRDefault="008A3D95" w:rsidP="008C7E95">
      <w:pPr>
        <w:jc w:val="center"/>
        <w:rPr>
          <w:rFonts w:ascii="Algerian" w:hAnsi="Algerian" w:cs="Arial Narrow"/>
          <w:i w:val="0"/>
          <w:sz w:val="36"/>
          <w:szCs w:val="36"/>
          <w:lang w:val="hr-HR"/>
        </w:rPr>
      </w:pPr>
      <w:r w:rsidRPr="009E7C13">
        <w:rPr>
          <w:rFonts w:ascii="Algerian" w:hAnsi="Algerian" w:cs="Arial Narrow"/>
          <w:i w:val="0"/>
          <w:sz w:val="36"/>
          <w:szCs w:val="36"/>
          <w:lang w:val="hr-HR"/>
        </w:rPr>
        <w:t>ZAHTJEV - UPITNIK ZA RODITELJE</w:t>
      </w:r>
    </w:p>
    <w:p w:rsidR="008A3D95" w:rsidRPr="009E7C13" w:rsidRDefault="00396EB4" w:rsidP="008C7E95">
      <w:pPr>
        <w:jc w:val="center"/>
        <w:rPr>
          <w:rFonts w:ascii="Algerian" w:hAnsi="Algerian" w:cs="Arial Narrow"/>
          <w:i w:val="0"/>
          <w:sz w:val="28"/>
          <w:szCs w:val="28"/>
          <w:lang w:val="hr-HR"/>
        </w:rPr>
      </w:pPr>
      <w:r w:rsidRPr="009E7C13">
        <w:rPr>
          <w:rFonts w:ascii="Algerian" w:hAnsi="Algerian" w:cs="Arial Narrow"/>
          <w:i w:val="0"/>
          <w:sz w:val="28"/>
          <w:szCs w:val="28"/>
          <w:lang w:val="hr-HR"/>
        </w:rPr>
        <w:t xml:space="preserve">za </w:t>
      </w:r>
      <w:r w:rsidR="008A3D95" w:rsidRPr="009E7C13">
        <w:rPr>
          <w:rFonts w:ascii="Algerian" w:hAnsi="Algerian" w:cs="Arial Narrow"/>
          <w:i w:val="0"/>
          <w:sz w:val="28"/>
          <w:szCs w:val="28"/>
          <w:lang w:val="hr-HR"/>
        </w:rPr>
        <w:t xml:space="preserve"> upis djeteta u </w:t>
      </w:r>
      <w:r w:rsidRPr="009E7C13">
        <w:rPr>
          <w:rFonts w:ascii="Algerian" w:hAnsi="Algerian" w:cs="Arial Narrow"/>
          <w:i w:val="0"/>
          <w:sz w:val="28"/>
          <w:szCs w:val="28"/>
          <w:lang w:val="hr-HR"/>
        </w:rPr>
        <w:t>DJE</w:t>
      </w:r>
      <w:r w:rsidRPr="009E7C13">
        <w:rPr>
          <w:rFonts w:ascii="Times New Roman" w:hAnsi="Times New Roman" w:cs="Times New Roman"/>
          <w:i w:val="0"/>
          <w:sz w:val="28"/>
          <w:szCs w:val="28"/>
          <w:lang w:val="hr-HR"/>
        </w:rPr>
        <w:t>Č</w:t>
      </w:r>
      <w:r w:rsidRPr="009E7C13">
        <w:rPr>
          <w:rFonts w:ascii="Algerian" w:hAnsi="Algerian" w:cs="Times New Roman"/>
          <w:i w:val="0"/>
          <w:sz w:val="28"/>
          <w:szCs w:val="28"/>
          <w:lang w:val="hr-HR"/>
        </w:rPr>
        <w:t>JI</w:t>
      </w:r>
      <w:r w:rsidRPr="009E7C13">
        <w:rPr>
          <w:rFonts w:ascii="Times New Roman" w:hAnsi="Times New Roman" w:cs="Times New Roman"/>
          <w:i w:val="0"/>
          <w:sz w:val="28"/>
          <w:szCs w:val="28"/>
          <w:lang w:val="hr-HR"/>
        </w:rPr>
        <w:t xml:space="preserve"> </w:t>
      </w:r>
      <w:r w:rsidR="008A3D95" w:rsidRPr="009E7C13">
        <w:rPr>
          <w:rFonts w:ascii="Algerian" w:hAnsi="Algerian" w:cs="Arial Narrow"/>
          <w:i w:val="0"/>
          <w:sz w:val="28"/>
          <w:szCs w:val="28"/>
          <w:lang w:val="hr-HR"/>
        </w:rPr>
        <w:t>vrti</w:t>
      </w:r>
      <w:r w:rsidR="008A3D95" w:rsidRPr="009E7C13">
        <w:rPr>
          <w:rFonts w:ascii="Arial Narrow" w:hAnsi="Arial Narrow" w:cs="Arial Narrow"/>
          <w:i w:val="0"/>
          <w:sz w:val="28"/>
          <w:szCs w:val="28"/>
          <w:lang w:val="hr-HR"/>
        </w:rPr>
        <w:t>ć</w:t>
      </w:r>
    </w:p>
    <w:p w:rsidR="008A3D95" w:rsidRPr="009E7C13" w:rsidRDefault="0065541F" w:rsidP="008C7E95">
      <w:pPr>
        <w:jc w:val="center"/>
        <w:rPr>
          <w:rFonts w:ascii="Algerian" w:hAnsi="Algerian" w:cs="Arial"/>
          <w:sz w:val="28"/>
          <w:szCs w:val="28"/>
          <w:lang w:val="hr-HR"/>
        </w:rPr>
      </w:pPr>
      <w:r>
        <w:rPr>
          <w:rFonts w:ascii="Algerian" w:hAnsi="Algerian" w:cs="Arial Narrow"/>
          <w:i w:val="0"/>
          <w:sz w:val="28"/>
          <w:szCs w:val="28"/>
          <w:lang w:val="hr-HR"/>
        </w:rPr>
        <w:t>za 2018</w:t>
      </w:r>
      <w:r w:rsidR="001F15A7">
        <w:rPr>
          <w:rFonts w:ascii="Algerian" w:hAnsi="Algerian" w:cs="Arial Narrow"/>
          <w:i w:val="0"/>
          <w:sz w:val="28"/>
          <w:szCs w:val="28"/>
          <w:lang w:val="hr-HR"/>
        </w:rPr>
        <w:t>.</w:t>
      </w:r>
      <w:r w:rsidR="00AB33D7" w:rsidRPr="009E7C13">
        <w:rPr>
          <w:rFonts w:ascii="Algerian" w:hAnsi="Algerian" w:cs="Arial Narrow"/>
          <w:i w:val="0"/>
          <w:sz w:val="28"/>
          <w:szCs w:val="28"/>
          <w:lang w:val="hr-HR"/>
        </w:rPr>
        <w:t>/</w:t>
      </w:r>
      <w:r w:rsidR="001F15A7">
        <w:rPr>
          <w:rFonts w:ascii="Algerian" w:hAnsi="Algerian" w:cs="Arial Narrow"/>
          <w:i w:val="0"/>
          <w:sz w:val="28"/>
          <w:szCs w:val="28"/>
          <w:lang w:val="hr-HR"/>
        </w:rPr>
        <w:t>20</w:t>
      </w:r>
      <w:r>
        <w:rPr>
          <w:rFonts w:ascii="Algerian" w:hAnsi="Algerian" w:cs="Arial Narrow"/>
          <w:i w:val="0"/>
          <w:sz w:val="28"/>
          <w:szCs w:val="28"/>
          <w:lang w:val="hr-HR"/>
        </w:rPr>
        <w:t>19</w:t>
      </w:r>
      <w:r w:rsidR="008A3D95" w:rsidRPr="009E7C13">
        <w:rPr>
          <w:rFonts w:ascii="Algerian" w:hAnsi="Algerian" w:cs="Arial Narrow"/>
          <w:i w:val="0"/>
          <w:sz w:val="28"/>
          <w:szCs w:val="28"/>
          <w:lang w:val="hr-HR"/>
        </w:rPr>
        <w:t>. pedagošku godinu</w:t>
      </w:r>
    </w:p>
    <w:p w:rsidR="008A3D95" w:rsidRPr="00A71943" w:rsidRDefault="008A3D95" w:rsidP="00C22301">
      <w:pPr>
        <w:rPr>
          <w:rFonts w:ascii="Arial" w:hAnsi="Arial" w:cs="Arial"/>
          <w:sz w:val="24"/>
          <w:lang w:val="hr-HR"/>
        </w:rPr>
      </w:pP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Ime i prezime djeteta:________________________________________________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Datum rođenja:____________________Mjesto rođenja:____________________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Adresa:__________________________Telefon:___________________________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OIB djeteta:__________________________</w:t>
      </w:r>
    </w:p>
    <w:p w:rsidR="00DE077D" w:rsidRPr="00A71943" w:rsidRDefault="00DE077D" w:rsidP="00C22301">
      <w:pPr>
        <w:rPr>
          <w:rFonts w:ascii="Eras Light ITC" w:hAnsi="Eras Light ITC" w:cs="Eras Light ITC"/>
          <w:i w:val="0"/>
          <w:sz w:val="16"/>
          <w:szCs w:val="16"/>
          <w:lang w:val="hr-HR"/>
        </w:rPr>
      </w:pPr>
    </w:p>
    <w:p w:rsidR="008A3D95" w:rsidRPr="00A71943" w:rsidRDefault="008A3D95" w:rsidP="00C22301">
      <w:pPr>
        <w:rPr>
          <w:rFonts w:ascii="Eras Light ITC" w:hAnsi="Eras Light ITC" w:cs="Eras Light ITC"/>
          <w:i w:val="0"/>
          <w:sz w:val="16"/>
          <w:szCs w:val="16"/>
          <w:lang w:val="hr-HR"/>
        </w:rPr>
      </w:pPr>
    </w:p>
    <w:p w:rsidR="00DE077D" w:rsidRPr="00A71943" w:rsidRDefault="008A3D95" w:rsidP="00C22301">
      <w:pPr>
        <w:rPr>
          <w:rFonts w:ascii="Arial" w:hAnsi="Arial" w:cs="Arial"/>
          <w:i w:val="0"/>
          <w:sz w:val="18"/>
          <w:szCs w:val="18"/>
          <w:lang w:val="hr-HR"/>
        </w:rPr>
      </w:pPr>
      <w:r w:rsidRPr="00A71943">
        <w:rPr>
          <w:rFonts w:ascii="Arial" w:hAnsi="Arial" w:cs="Arial"/>
          <w:i w:val="0"/>
          <w:sz w:val="18"/>
          <w:szCs w:val="18"/>
          <w:lang w:val="hr-HR"/>
        </w:rPr>
        <w:t>MOLIMO VAS D</w:t>
      </w:r>
      <w:r w:rsidR="009E7C13">
        <w:rPr>
          <w:rFonts w:ascii="Arial" w:hAnsi="Arial" w:cs="Arial"/>
          <w:i w:val="0"/>
          <w:sz w:val="18"/>
          <w:szCs w:val="18"/>
          <w:lang w:val="hr-HR"/>
        </w:rPr>
        <w:t>A U DONJOJ TABL</w:t>
      </w:r>
      <w:r w:rsidR="00DE077D" w:rsidRPr="00A71943">
        <w:rPr>
          <w:rFonts w:ascii="Arial" w:hAnsi="Arial" w:cs="Arial"/>
          <w:i w:val="0"/>
          <w:sz w:val="18"/>
          <w:szCs w:val="18"/>
          <w:lang w:val="hr-HR"/>
        </w:rPr>
        <w:t>I</w:t>
      </w:r>
      <w:r w:rsidR="009E7C13">
        <w:rPr>
          <w:rFonts w:ascii="Arial" w:hAnsi="Arial" w:cs="Arial"/>
          <w:i w:val="0"/>
          <w:sz w:val="18"/>
          <w:szCs w:val="18"/>
          <w:lang w:val="hr-HR"/>
        </w:rPr>
        <w:t>CI</w:t>
      </w:r>
      <w:r w:rsidR="001F15A7">
        <w:rPr>
          <w:rFonts w:ascii="Arial" w:hAnsi="Arial" w:cs="Arial"/>
          <w:i w:val="0"/>
          <w:sz w:val="18"/>
          <w:szCs w:val="18"/>
          <w:lang w:val="hr-HR"/>
        </w:rPr>
        <w:t xml:space="preserve"> OBILJEŽITE TO</w:t>
      </w:r>
      <w:r w:rsidR="00A1682C">
        <w:rPr>
          <w:rFonts w:ascii="Arial" w:hAnsi="Arial" w:cs="Arial"/>
          <w:i w:val="0"/>
          <w:sz w:val="18"/>
          <w:szCs w:val="18"/>
          <w:lang w:val="hr-HR"/>
        </w:rPr>
        <w:t>Č</w:t>
      </w:r>
      <w:r w:rsidRPr="00A71943">
        <w:rPr>
          <w:rFonts w:ascii="Arial" w:hAnsi="Arial" w:cs="Arial"/>
          <w:i w:val="0"/>
          <w:sz w:val="18"/>
          <w:szCs w:val="18"/>
          <w:lang w:val="hr-HR"/>
        </w:rPr>
        <w:t>AN DATUM ROĐENJA VAŠEG DJETETA.</w:t>
      </w:r>
    </w:p>
    <w:p w:rsidR="00DE077D" w:rsidRPr="00A71943" w:rsidRDefault="00DE077D" w:rsidP="00C22301">
      <w:pPr>
        <w:rPr>
          <w:rFonts w:ascii="Arial" w:hAnsi="Arial" w:cs="Arial"/>
          <w:i w:val="0"/>
          <w:sz w:val="18"/>
          <w:szCs w:val="18"/>
          <w:lang w:val="hr-HR"/>
        </w:rPr>
      </w:pPr>
    </w:p>
    <w:bookmarkStart w:id="0" w:name="_1296034603"/>
    <w:bookmarkStart w:id="1" w:name="_1296034752"/>
    <w:bookmarkStart w:id="2" w:name="_1296034890"/>
    <w:bookmarkStart w:id="3" w:name="_1296034918"/>
    <w:bookmarkStart w:id="4" w:name="_1296034931"/>
    <w:bookmarkStart w:id="5" w:name="_1296034944"/>
    <w:bookmarkStart w:id="6" w:name="_1296035280"/>
    <w:bookmarkStart w:id="7" w:name="_1296035781"/>
    <w:bookmarkStart w:id="8" w:name="_1333875149"/>
    <w:bookmarkStart w:id="9" w:name="_1333875189"/>
    <w:bookmarkStart w:id="10" w:name="_1333875228"/>
    <w:bookmarkStart w:id="11" w:name="_1361871511"/>
    <w:bookmarkStart w:id="12" w:name="_1361871531"/>
    <w:bookmarkStart w:id="13" w:name="_1361871539"/>
    <w:bookmarkStart w:id="14" w:name="_139676183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Start w:id="15" w:name="_MON_1454442365"/>
    <w:bookmarkEnd w:id="15"/>
    <w:p w:rsidR="008A3D95" w:rsidRPr="00A71943" w:rsidRDefault="0065541F" w:rsidP="00C22301">
      <w:pPr>
        <w:rPr>
          <w:rFonts w:ascii="Eras Light ITC" w:hAnsi="Eras Light ITC" w:cs="Eras Light ITC"/>
          <w:b/>
          <w:i w:val="0"/>
          <w:sz w:val="24"/>
          <w:szCs w:val="24"/>
          <w:lang w:val="hr-HR"/>
        </w:rPr>
      </w:pPr>
      <w:r w:rsidRPr="00A71943">
        <w:rPr>
          <w:lang w:val="hr-HR"/>
        </w:rPr>
        <w:object w:dxaOrig="805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173.25pt" o:ole="" filled="t">
            <v:fill color2="black"/>
            <v:imagedata r:id="rId7" o:title=""/>
          </v:shape>
          <o:OLEObject Type="Embed" ProgID="Excel.Sheet.8" ShapeID="_x0000_i1025" DrawAspect="Content" ObjectID="_1587198482" r:id="rId8"/>
        </w:object>
      </w:r>
    </w:p>
    <w:p w:rsidR="008A3D95" w:rsidRPr="00A71943" w:rsidRDefault="008A3D95" w:rsidP="00C22301">
      <w:pPr>
        <w:rPr>
          <w:rFonts w:ascii="Arial Narrow" w:hAnsi="Arial Narrow" w:cs="Arial Narrow"/>
          <w:b/>
          <w:i w:val="0"/>
          <w:sz w:val="24"/>
          <w:szCs w:val="24"/>
          <w:lang w:val="hr-HR"/>
        </w:rPr>
      </w:pPr>
      <w:r w:rsidRPr="00A71943">
        <w:rPr>
          <w:rFonts w:ascii="Eras Light ITC" w:hAnsi="Eras Light ITC" w:cs="Eras Light ITC"/>
          <w:b/>
          <w:i w:val="0"/>
          <w:sz w:val="24"/>
          <w:szCs w:val="24"/>
          <w:lang w:val="hr-HR"/>
        </w:rPr>
        <w:t>MAJKA:                                                                        OTAC:</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Ime:__________________                                                  Ime:_______________________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Datum rođenja:_________                                                Datum rođenja:______________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Stručna sprema:nss,sss,všs,vss                                     Stručna sprema:nss,sss,všs,vss</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Zanimanje:________________   </w:t>
      </w:r>
      <w:r w:rsidR="008C7E95" w:rsidRPr="00A71943">
        <w:rPr>
          <w:rFonts w:ascii="Arial Narrow" w:hAnsi="Arial Narrow" w:cs="Arial Narrow"/>
          <w:b/>
          <w:i w:val="0"/>
          <w:sz w:val="24"/>
          <w:szCs w:val="24"/>
          <w:lang w:val="hr-HR"/>
        </w:rPr>
        <w:t xml:space="preserve">                                       </w:t>
      </w:r>
      <w:r w:rsidRPr="00A71943">
        <w:rPr>
          <w:rFonts w:ascii="Arial Narrow" w:hAnsi="Arial Narrow" w:cs="Arial Narrow"/>
          <w:b/>
          <w:i w:val="0"/>
          <w:sz w:val="24"/>
          <w:szCs w:val="24"/>
          <w:lang w:val="hr-HR"/>
        </w:rPr>
        <w:t xml:space="preserve">Zanimanje:__________________                          Zaposlena u:__________________                      </w:t>
      </w:r>
      <w:r w:rsidR="008C7E95" w:rsidRPr="00A71943">
        <w:rPr>
          <w:rFonts w:ascii="Arial Narrow" w:hAnsi="Arial Narrow" w:cs="Arial Narrow"/>
          <w:b/>
          <w:i w:val="0"/>
          <w:sz w:val="24"/>
          <w:szCs w:val="24"/>
          <w:lang w:val="hr-HR"/>
        </w:rPr>
        <w:t xml:space="preserve">             </w:t>
      </w:r>
      <w:r w:rsidRPr="00A71943">
        <w:rPr>
          <w:rFonts w:ascii="Arial Narrow" w:hAnsi="Arial Narrow" w:cs="Arial Narrow"/>
          <w:b/>
          <w:i w:val="0"/>
          <w:sz w:val="24"/>
          <w:szCs w:val="24"/>
          <w:lang w:val="hr-HR"/>
        </w:rPr>
        <w:t>Zaposlen u :_________________</w:t>
      </w:r>
    </w:p>
    <w:p w:rsidR="001C37A4" w:rsidRDefault="001C37A4" w:rsidP="00C22301">
      <w:pPr>
        <w:rPr>
          <w:rFonts w:ascii="Arial Narrow" w:hAnsi="Arial Narrow" w:cs="Arial Narrow"/>
          <w:b/>
          <w:i w:val="0"/>
          <w:sz w:val="24"/>
          <w:szCs w:val="24"/>
          <w:lang w:val="hr-HR"/>
        </w:rPr>
      </w:pPr>
      <w:r>
        <w:rPr>
          <w:rFonts w:ascii="Arial Narrow" w:hAnsi="Arial Narrow" w:cs="Arial Narrow"/>
          <w:b/>
          <w:i w:val="0"/>
          <w:sz w:val="24"/>
          <w:szCs w:val="24"/>
          <w:lang w:val="hr-HR"/>
        </w:rPr>
        <w:t>Radno vrijeme:_________________                                  Radno vrijeme:_______________</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Adresa:______________________                                    Adresa:______________________                             </w:t>
      </w:r>
    </w:p>
    <w:p w:rsidR="008A3D95" w:rsidRPr="00A71943"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 xml:space="preserve">Telefon:____________________                                       Telefon:_____________________ </w:t>
      </w:r>
    </w:p>
    <w:p w:rsidR="008A3D95" w:rsidRDefault="00457B9A"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MOB</w:t>
      </w:r>
      <w:r w:rsidR="008A3D95" w:rsidRPr="00A71943">
        <w:rPr>
          <w:rFonts w:ascii="Arial Narrow" w:hAnsi="Arial Narrow" w:cs="Arial Narrow"/>
          <w:b/>
          <w:i w:val="0"/>
          <w:sz w:val="24"/>
          <w:szCs w:val="24"/>
          <w:lang w:val="hr-HR"/>
        </w:rPr>
        <w:t xml:space="preserve">:_______________________         </w:t>
      </w:r>
      <w:r w:rsidR="008C7E95" w:rsidRPr="00A71943">
        <w:rPr>
          <w:rFonts w:ascii="Arial Narrow" w:hAnsi="Arial Narrow" w:cs="Arial Narrow"/>
          <w:b/>
          <w:i w:val="0"/>
          <w:sz w:val="24"/>
          <w:szCs w:val="24"/>
          <w:lang w:val="hr-HR"/>
        </w:rPr>
        <w:t xml:space="preserve">                             </w:t>
      </w:r>
      <w:r w:rsidR="008A3D95" w:rsidRPr="00A71943">
        <w:rPr>
          <w:rFonts w:ascii="Arial Narrow" w:hAnsi="Arial Narrow" w:cs="Arial Narrow"/>
          <w:b/>
          <w:i w:val="0"/>
          <w:sz w:val="24"/>
          <w:szCs w:val="24"/>
          <w:lang w:val="hr-HR"/>
        </w:rPr>
        <w:t>M</w:t>
      </w:r>
      <w:r w:rsidRPr="00A71943">
        <w:rPr>
          <w:rFonts w:ascii="Arial Narrow" w:hAnsi="Arial Narrow" w:cs="Arial Narrow"/>
          <w:b/>
          <w:i w:val="0"/>
          <w:sz w:val="24"/>
          <w:szCs w:val="24"/>
          <w:lang w:val="hr-HR"/>
        </w:rPr>
        <w:t>OB</w:t>
      </w:r>
      <w:r w:rsidR="008A3D95" w:rsidRPr="00A71943">
        <w:rPr>
          <w:rFonts w:ascii="Arial Narrow" w:hAnsi="Arial Narrow" w:cs="Arial Narrow"/>
          <w:b/>
          <w:i w:val="0"/>
          <w:sz w:val="24"/>
          <w:szCs w:val="24"/>
          <w:lang w:val="hr-HR"/>
        </w:rPr>
        <w:t>:_______________________</w:t>
      </w:r>
    </w:p>
    <w:p w:rsidR="00BA1796" w:rsidRPr="00BA1796" w:rsidRDefault="00BA1796" w:rsidP="00C22301">
      <w:pPr>
        <w:rPr>
          <w:rFonts w:ascii="Arial Narrow" w:hAnsi="Arial Narrow" w:cs="Arial Narrow"/>
          <w:b/>
          <w:i w:val="0"/>
          <w:sz w:val="24"/>
          <w:szCs w:val="24"/>
          <w:lang w:val="hr-HR"/>
        </w:rPr>
      </w:pPr>
      <w:r>
        <w:rPr>
          <w:rFonts w:ascii="Arial Narrow" w:hAnsi="Arial Narrow" w:cs="Arial Narrow"/>
          <w:b/>
          <w:i w:val="0"/>
          <w:sz w:val="24"/>
          <w:szCs w:val="24"/>
          <w:lang w:val="hr-HR"/>
        </w:rPr>
        <w:t>e-mail:_________________________________    e-mail:____________________________</w:t>
      </w:r>
    </w:p>
    <w:p w:rsidR="008A3D95" w:rsidRPr="00A71943" w:rsidRDefault="008A3D95" w:rsidP="00C22301">
      <w:pPr>
        <w:rPr>
          <w:rFonts w:ascii="Eras Light ITC" w:hAnsi="Eras Light ITC" w:cs="Eras Light ITC"/>
          <w:b/>
          <w:i w:val="0"/>
          <w:sz w:val="24"/>
          <w:szCs w:val="24"/>
          <w:lang w:val="hr-HR"/>
        </w:rPr>
      </w:pPr>
    </w:p>
    <w:p w:rsidR="008A3D95" w:rsidRDefault="008A3D95" w:rsidP="00C22301">
      <w:pPr>
        <w:rPr>
          <w:rFonts w:ascii="Arial Narrow" w:hAnsi="Arial Narrow" w:cs="Arial Narrow"/>
          <w:b/>
          <w:i w:val="0"/>
          <w:sz w:val="24"/>
          <w:szCs w:val="24"/>
          <w:lang w:val="hr-HR"/>
        </w:rPr>
      </w:pPr>
      <w:r w:rsidRPr="00A71943">
        <w:rPr>
          <w:rFonts w:ascii="Arial Narrow" w:hAnsi="Arial Narrow" w:cs="Arial Narrow"/>
          <w:b/>
          <w:i w:val="0"/>
          <w:sz w:val="24"/>
          <w:szCs w:val="24"/>
          <w:lang w:val="hr-HR"/>
        </w:rPr>
        <w:t>TRAŽENI</w:t>
      </w:r>
      <w:r w:rsidR="004E72E1" w:rsidRPr="00A71943">
        <w:rPr>
          <w:rFonts w:ascii="Arial Narrow" w:hAnsi="Arial Narrow" w:cs="Arial Narrow"/>
          <w:b/>
          <w:i w:val="0"/>
          <w:sz w:val="24"/>
          <w:szCs w:val="24"/>
          <w:lang w:val="hr-HR"/>
        </w:rPr>
        <w:t xml:space="preserve"> </w:t>
      </w:r>
      <w:r w:rsidRPr="00A71943">
        <w:rPr>
          <w:rFonts w:ascii="Arial Narrow" w:hAnsi="Arial Narrow" w:cs="Arial Narrow"/>
          <w:b/>
          <w:i w:val="0"/>
          <w:sz w:val="24"/>
          <w:szCs w:val="24"/>
          <w:lang w:val="hr-HR"/>
        </w:rPr>
        <w:t>PROGRAM:</w:t>
      </w:r>
    </w:p>
    <w:p w:rsidR="0094048E" w:rsidRDefault="0094048E" w:rsidP="00C22301">
      <w:pPr>
        <w:rPr>
          <w:rFonts w:ascii="Arial Narrow" w:hAnsi="Arial Narrow" w:cs="Arial Narrow"/>
          <w:b/>
          <w:i w:val="0"/>
          <w:sz w:val="24"/>
          <w:szCs w:val="24"/>
          <w:lang w:val="hr-HR"/>
        </w:rPr>
      </w:pPr>
    </w:p>
    <w:p w:rsidR="0094048E" w:rsidRPr="00A71943" w:rsidRDefault="0094048E" w:rsidP="00C22301">
      <w:pPr>
        <w:rPr>
          <w:rFonts w:ascii="Arial Narrow" w:hAnsi="Arial Narrow" w:cs="Arial Narrow"/>
          <w:b/>
          <w:i w:val="0"/>
          <w:sz w:val="20"/>
          <w:lang w:val="hr-HR"/>
        </w:rPr>
        <w:sectPr w:rsidR="0094048E" w:rsidRPr="00A71943">
          <w:footerReference w:type="default" r:id="rId9"/>
          <w:pgSz w:w="11906" w:h="16838"/>
          <w:pgMar w:top="1440" w:right="1800" w:bottom="1440" w:left="1800" w:header="720" w:footer="720" w:gutter="0"/>
          <w:cols w:space="720"/>
          <w:docGrid w:linePitch="360"/>
        </w:sectPr>
      </w:pP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lastRenderedPageBreak/>
        <w:t>Orebić:</w:t>
      </w:r>
    </w:p>
    <w:p w:rsidR="008A3D95" w:rsidRPr="00A71943" w:rsidRDefault="008A3D95" w:rsidP="00C22301">
      <w:pPr>
        <w:ind w:left="283"/>
        <w:rPr>
          <w:rFonts w:ascii="Arial Narrow" w:hAnsi="Arial Narrow" w:cs="Arial Narrow"/>
          <w:i w:val="0"/>
          <w:sz w:val="22"/>
          <w:szCs w:val="22"/>
          <w:lang w:val="hr-HR"/>
        </w:rPr>
      </w:pPr>
      <w:r w:rsidRPr="00A71943">
        <w:rPr>
          <w:rFonts w:ascii="Arial Narrow" w:hAnsi="Arial Narrow" w:cs="Arial Narrow"/>
          <w:i w:val="0"/>
          <w:sz w:val="22"/>
          <w:szCs w:val="22"/>
          <w:lang w:val="hr-HR"/>
        </w:rPr>
        <w:t>-produženi (6.30-15.30)</w:t>
      </w:r>
    </w:p>
    <w:p w:rsidR="008A3D95" w:rsidRPr="00A71943" w:rsidRDefault="008A3D95" w:rsidP="00C22301">
      <w:pPr>
        <w:ind w:left="283"/>
        <w:rPr>
          <w:rFonts w:ascii="Arial Narrow" w:hAnsi="Arial Narrow" w:cs="Arial Narrow"/>
          <w:b/>
          <w:i w:val="0"/>
          <w:sz w:val="22"/>
          <w:szCs w:val="22"/>
          <w:lang w:val="hr-HR"/>
        </w:rPr>
      </w:pP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Viganj</w:t>
      </w:r>
    </w:p>
    <w:p w:rsidR="008A3D95" w:rsidRPr="00A71943" w:rsidRDefault="008A3D95" w:rsidP="00C22301">
      <w:pPr>
        <w:ind w:left="283"/>
        <w:rPr>
          <w:rFonts w:ascii="Arial Narrow" w:hAnsi="Arial Narrow" w:cs="Arial Narrow"/>
          <w:i w:val="0"/>
          <w:sz w:val="22"/>
          <w:szCs w:val="22"/>
          <w:lang w:val="hr-HR"/>
        </w:rPr>
      </w:pPr>
      <w:r w:rsidRPr="00A71943">
        <w:rPr>
          <w:rFonts w:ascii="Arial Narrow" w:hAnsi="Arial Narrow" w:cs="Arial Narrow"/>
          <w:i w:val="0"/>
          <w:sz w:val="22"/>
          <w:szCs w:val="22"/>
          <w:lang w:val="hr-HR"/>
        </w:rPr>
        <w:t>-skraćeni (7.30-13.00)</w:t>
      </w:r>
    </w:p>
    <w:p w:rsidR="008A3D95" w:rsidRPr="00A71943" w:rsidRDefault="008A3D95" w:rsidP="00C22301">
      <w:pPr>
        <w:ind w:left="283"/>
        <w:rPr>
          <w:rFonts w:ascii="Arial Narrow" w:hAnsi="Arial Narrow" w:cs="Arial Narrow"/>
          <w:i w:val="0"/>
          <w:sz w:val="22"/>
          <w:szCs w:val="22"/>
          <w:lang w:val="hr-HR"/>
        </w:rPr>
      </w:pP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lastRenderedPageBreak/>
        <w:t>Potomje</w:t>
      </w:r>
    </w:p>
    <w:p w:rsidR="008A3D95" w:rsidRPr="00A71943" w:rsidRDefault="00D227E4" w:rsidP="00C22301">
      <w:pPr>
        <w:ind w:left="283"/>
        <w:rPr>
          <w:rFonts w:ascii="Arial Narrow" w:hAnsi="Arial Narrow" w:cs="Arial Narrow"/>
          <w:b/>
          <w:i w:val="0"/>
          <w:sz w:val="22"/>
          <w:szCs w:val="22"/>
          <w:lang w:val="hr-HR"/>
        </w:rPr>
      </w:pPr>
      <w:r>
        <w:rPr>
          <w:rFonts w:ascii="Arial Narrow" w:hAnsi="Arial Narrow" w:cs="Arial Narrow"/>
          <w:i w:val="0"/>
          <w:sz w:val="22"/>
          <w:szCs w:val="22"/>
          <w:lang w:val="hr-HR"/>
        </w:rPr>
        <w:t>-produženi (6</w:t>
      </w:r>
      <w:r w:rsidR="008A3D95" w:rsidRPr="00A71943">
        <w:rPr>
          <w:rFonts w:ascii="Arial Narrow" w:hAnsi="Arial Narrow" w:cs="Arial Narrow"/>
          <w:i w:val="0"/>
          <w:sz w:val="22"/>
          <w:szCs w:val="22"/>
          <w:lang w:val="hr-HR"/>
        </w:rPr>
        <w:t>.30-1</w:t>
      </w:r>
      <w:r>
        <w:rPr>
          <w:rFonts w:ascii="Arial Narrow" w:hAnsi="Arial Narrow" w:cs="Arial Narrow"/>
          <w:i w:val="0"/>
          <w:sz w:val="22"/>
          <w:szCs w:val="22"/>
          <w:lang w:val="hr-HR"/>
        </w:rPr>
        <w:t>5.3</w:t>
      </w:r>
      <w:r w:rsidR="008A3D95" w:rsidRPr="00A71943">
        <w:rPr>
          <w:rFonts w:ascii="Arial Narrow" w:hAnsi="Arial Narrow" w:cs="Arial Narrow"/>
          <w:i w:val="0"/>
          <w:sz w:val="22"/>
          <w:szCs w:val="22"/>
          <w:lang w:val="hr-HR"/>
        </w:rPr>
        <w:t>0)</w:t>
      </w:r>
    </w:p>
    <w:p w:rsidR="008A3D95" w:rsidRPr="00A71943" w:rsidRDefault="008A3D95" w:rsidP="00C22301">
      <w:pPr>
        <w:numPr>
          <w:ilvl w:val="0"/>
          <w:numId w:val="1"/>
        </w:numPr>
        <w:rPr>
          <w:rFonts w:ascii="Arial Narrow" w:hAnsi="Arial Narrow" w:cs="Arial Narrow"/>
          <w:i w:val="0"/>
          <w:sz w:val="22"/>
          <w:szCs w:val="22"/>
          <w:lang w:val="hr-HR"/>
        </w:rPr>
      </w:pPr>
      <w:r w:rsidRPr="00A71943">
        <w:rPr>
          <w:rFonts w:ascii="Arial Narrow" w:hAnsi="Arial Narrow" w:cs="Arial Narrow"/>
          <w:b/>
          <w:i w:val="0"/>
          <w:sz w:val="22"/>
          <w:szCs w:val="22"/>
          <w:lang w:val="hr-HR"/>
        </w:rPr>
        <w:t>Trpanj</w:t>
      </w:r>
    </w:p>
    <w:p w:rsidR="008A3D95" w:rsidRPr="00A71943" w:rsidRDefault="008A3D95" w:rsidP="00C22301">
      <w:pPr>
        <w:ind w:left="283"/>
        <w:rPr>
          <w:rFonts w:ascii="Arial Narrow" w:hAnsi="Arial Narrow" w:cs="Arial Narrow"/>
          <w:b/>
          <w:i w:val="0"/>
          <w:sz w:val="22"/>
          <w:szCs w:val="22"/>
          <w:lang w:val="hr-HR"/>
        </w:rPr>
      </w:pPr>
      <w:r w:rsidRPr="00A71943">
        <w:rPr>
          <w:rFonts w:ascii="Arial Narrow" w:hAnsi="Arial Narrow" w:cs="Arial Narrow"/>
          <w:i w:val="0"/>
          <w:sz w:val="22"/>
          <w:szCs w:val="22"/>
          <w:lang w:val="hr-HR"/>
        </w:rPr>
        <w:t>-skraćeni(7.30-13.00)</w:t>
      </w:r>
    </w:p>
    <w:p w:rsidR="008A3D95" w:rsidRPr="00A71943" w:rsidRDefault="008A3D95" w:rsidP="00C22301">
      <w:pPr>
        <w:rPr>
          <w:rFonts w:ascii="Arial Narrow" w:hAnsi="Arial Narrow" w:cs="Arial Narrow"/>
          <w:i w:val="0"/>
          <w:sz w:val="22"/>
          <w:szCs w:val="22"/>
          <w:lang w:val="hr-HR"/>
        </w:rPr>
      </w:pPr>
      <w:r w:rsidRPr="00A71943">
        <w:rPr>
          <w:rFonts w:ascii="Arial Narrow" w:hAnsi="Arial Narrow" w:cs="Arial Narrow"/>
          <w:b/>
          <w:i w:val="0"/>
          <w:sz w:val="22"/>
          <w:szCs w:val="22"/>
          <w:lang w:val="hr-HR"/>
        </w:rPr>
        <w:t>5.) Janjina</w:t>
      </w:r>
    </w:p>
    <w:p w:rsidR="008A3D95" w:rsidRPr="00A71943" w:rsidRDefault="008A3D95" w:rsidP="00C22301">
      <w:pPr>
        <w:ind w:left="283"/>
        <w:rPr>
          <w:rFonts w:ascii="Arial Narrow" w:hAnsi="Arial Narrow" w:cs="Arial Narrow"/>
          <w:i w:val="0"/>
          <w:sz w:val="20"/>
          <w:lang w:val="hr-HR"/>
        </w:rPr>
        <w:sectPr w:rsidR="008A3D95" w:rsidRPr="00A71943">
          <w:type w:val="continuous"/>
          <w:pgSz w:w="11906" w:h="16838"/>
          <w:pgMar w:top="1440" w:right="1800" w:bottom="1440" w:left="1800" w:header="720" w:footer="720" w:gutter="0"/>
          <w:cols w:num="2" w:space="708"/>
          <w:docGrid w:linePitch="360"/>
        </w:sectPr>
      </w:pPr>
      <w:r w:rsidRPr="00A71943">
        <w:rPr>
          <w:rFonts w:ascii="Arial Narrow" w:hAnsi="Arial Narrow" w:cs="Arial Narrow"/>
          <w:i w:val="0"/>
          <w:sz w:val="22"/>
          <w:szCs w:val="22"/>
          <w:lang w:val="hr-HR"/>
        </w:rPr>
        <w:t>-skraćeni(7.45-13.15)</w:t>
      </w:r>
    </w:p>
    <w:p w:rsidR="008A3D95" w:rsidRPr="00A71943" w:rsidRDefault="008A3D95" w:rsidP="00C22301">
      <w:pPr>
        <w:rPr>
          <w:rFonts w:ascii="Arial Narrow" w:hAnsi="Arial Narrow" w:cs="Arial Narrow"/>
          <w:i w:val="0"/>
          <w:sz w:val="20"/>
          <w:lang w:val="hr-HR"/>
        </w:rPr>
      </w:pPr>
    </w:p>
    <w:p w:rsidR="008A3D95" w:rsidRPr="00A71943" w:rsidRDefault="008A3D95" w:rsidP="00C22301">
      <w:pPr>
        <w:spacing w:line="276" w:lineRule="auto"/>
        <w:rPr>
          <w:rFonts w:ascii="Arial Narrow" w:hAnsi="Arial Narrow" w:cs="Arial Narrow"/>
          <w:i w:val="0"/>
          <w:sz w:val="20"/>
          <w:lang w:val="hr-HR"/>
        </w:rPr>
      </w:pPr>
      <w:r w:rsidRPr="00A71943">
        <w:rPr>
          <w:rFonts w:ascii="Arial Narrow" w:hAnsi="Arial Narrow" w:cs="Arial Narrow"/>
          <w:b/>
          <w:i w:val="0"/>
          <w:sz w:val="24"/>
          <w:szCs w:val="24"/>
          <w:lang w:val="hr-HR"/>
        </w:rPr>
        <w:t>TRAJANJE UGOVORA:</w:t>
      </w:r>
    </w:p>
    <w:p w:rsidR="008A3D95" w:rsidRPr="00A71943" w:rsidRDefault="008A3D95" w:rsidP="00C22301">
      <w:pPr>
        <w:numPr>
          <w:ilvl w:val="1"/>
          <w:numId w:val="1"/>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)01.09.201</w:t>
      </w:r>
      <w:r w:rsidR="0065541F">
        <w:rPr>
          <w:rFonts w:ascii="Arial Narrow" w:hAnsi="Arial Narrow" w:cs="Arial Narrow"/>
          <w:i w:val="0"/>
          <w:sz w:val="24"/>
          <w:szCs w:val="24"/>
          <w:lang w:val="hr-HR"/>
        </w:rPr>
        <w:t>8.g. - 31.08.2019</w:t>
      </w:r>
      <w:r w:rsidRPr="00A71943">
        <w:rPr>
          <w:rFonts w:ascii="Arial Narrow" w:hAnsi="Arial Narrow" w:cs="Arial Narrow"/>
          <w:i w:val="0"/>
          <w:sz w:val="24"/>
          <w:szCs w:val="24"/>
          <w:lang w:val="hr-HR"/>
        </w:rPr>
        <w:t>.g.(cijela pedagoška godina)</w:t>
      </w:r>
    </w:p>
    <w:p w:rsidR="008A3D95" w:rsidRPr="00A71943" w:rsidRDefault="0083582F" w:rsidP="00C22301">
      <w:pPr>
        <w:numPr>
          <w:ilvl w:val="1"/>
          <w:numId w:val="1"/>
        </w:numPr>
        <w:spacing w:line="276" w:lineRule="auto"/>
        <w:rPr>
          <w:rFonts w:ascii="Arial Narrow" w:hAnsi="Arial Narrow" w:cs="Arial Narrow"/>
          <w:i w:val="0"/>
          <w:sz w:val="24"/>
          <w:szCs w:val="24"/>
          <w:lang w:val="hr-HR"/>
        </w:rPr>
      </w:pPr>
      <w:r>
        <w:rPr>
          <w:rFonts w:ascii="Arial Narrow" w:hAnsi="Arial Narrow" w:cs="Arial Narrow"/>
          <w:i w:val="0"/>
          <w:sz w:val="24"/>
          <w:szCs w:val="24"/>
          <w:lang w:val="hr-HR"/>
        </w:rPr>
        <w:t>)01.09.201</w:t>
      </w:r>
      <w:r w:rsidR="0065541F">
        <w:rPr>
          <w:rFonts w:ascii="Arial Narrow" w:hAnsi="Arial Narrow" w:cs="Arial Narrow"/>
          <w:i w:val="0"/>
          <w:sz w:val="24"/>
          <w:szCs w:val="24"/>
          <w:lang w:val="hr-HR"/>
        </w:rPr>
        <w:t>8</w:t>
      </w:r>
      <w:r>
        <w:rPr>
          <w:rFonts w:ascii="Arial Narrow" w:hAnsi="Arial Narrow" w:cs="Arial Narrow"/>
          <w:i w:val="0"/>
          <w:sz w:val="24"/>
          <w:szCs w:val="24"/>
          <w:lang w:val="hr-HR"/>
        </w:rPr>
        <w:t xml:space="preserve">.g. </w:t>
      </w:r>
      <w:r w:rsidR="0065541F">
        <w:rPr>
          <w:rFonts w:ascii="Arial Narrow" w:hAnsi="Arial Narrow" w:cs="Arial Narrow"/>
          <w:i w:val="0"/>
          <w:sz w:val="24"/>
          <w:szCs w:val="24"/>
          <w:lang w:val="hr-HR"/>
        </w:rPr>
        <w:t>30.06.2019</w:t>
      </w:r>
      <w:r w:rsidR="008A3D95" w:rsidRPr="00A71943">
        <w:rPr>
          <w:rFonts w:ascii="Arial Narrow" w:hAnsi="Arial Narrow" w:cs="Arial Narrow"/>
          <w:i w:val="0"/>
          <w:sz w:val="24"/>
          <w:szCs w:val="24"/>
          <w:lang w:val="hr-HR"/>
        </w:rPr>
        <w:t>.g.(10 mjeseci bez ljetnog perioda)</w:t>
      </w:r>
    </w:p>
    <w:p w:rsidR="009E7C13" w:rsidRDefault="00C22301" w:rsidP="009E7C13">
      <w:pPr>
        <w:spacing w:line="276" w:lineRule="auto"/>
        <w:ind w:left="284"/>
        <w:rPr>
          <w:rFonts w:ascii="Arial Narrow" w:hAnsi="Arial Narrow" w:cs="Arial Narrow"/>
          <w:i w:val="0"/>
          <w:sz w:val="24"/>
          <w:szCs w:val="24"/>
          <w:lang w:val="hr-HR"/>
        </w:rPr>
      </w:pPr>
      <w:r w:rsidRPr="00A71943">
        <w:rPr>
          <w:rFonts w:ascii="Arial Narrow" w:hAnsi="Arial Narrow" w:cs="Arial Narrow"/>
          <w:i w:val="0"/>
          <w:sz w:val="24"/>
          <w:szCs w:val="24"/>
          <w:lang w:val="hr-HR"/>
        </w:rPr>
        <w:t>3.) neko drugo</w:t>
      </w:r>
      <w:r w:rsidR="008A3D95" w:rsidRPr="00A71943">
        <w:rPr>
          <w:rFonts w:ascii="Arial Narrow" w:hAnsi="Arial Narrow" w:cs="Arial Narrow"/>
          <w:i w:val="0"/>
          <w:sz w:val="24"/>
          <w:szCs w:val="24"/>
          <w:lang w:val="hr-HR"/>
        </w:rPr>
        <w:t>,</w:t>
      </w:r>
      <w:r w:rsidRPr="00A71943">
        <w:rPr>
          <w:rFonts w:ascii="Arial Narrow" w:hAnsi="Arial Narrow" w:cs="Arial Narrow"/>
          <w:i w:val="0"/>
          <w:sz w:val="24"/>
          <w:szCs w:val="24"/>
          <w:lang w:val="hr-HR"/>
        </w:rPr>
        <w:t xml:space="preserve"> </w:t>
      </w:r>
      <w:r w:rsidR="008A3D95" w:rsidRPr="00A71943">
        <w:rPr>
          <w:rFonts w:ascii="Arial Narrow" w:hAnsi="Arial Narrow" w:cs="Arial Narrow"/>
          <w:i w:val="0"/>
          <w:sz w:val="24"/>
          <w:szCs w:val="24"/>
          <w:lang w:val="hr-HR"/>
        </w:rPr>
        <w:t>navedite koje: od ___________do_____________</w:t>
      </w:r>
    </w:p>
    <w:p w:rsidR="009C634A" w:rsidRDefault="009C634A" w:rsidP="009E7C13">
      <w:pPr>
        <w:spacing w:line="276" w:lineRule="auto"/>
        <w:ind w:left="284"/>
        <w:rPr>
          <w:rFonts w:ascii="Arial Narrow" w:hAnsi="Arial Narrow" w:cs="Arial Narrow"/>
          <w:i w:val="0"/>
          <w:sz w:val="24"/>
          <w:szCs w:val="24"/>
          <w:lang w:val="hr-HR"/>
        </w:rPr>
      </w:pPr>
      <w:r>
        <w:rPr>
          <w:rFonts w:ascii="Arial Narrow" w:hAnsi="Arial Narrow" w:cs="Arial Narrow"/>
          <w:i w:val="0"/>
          <w:sz w:val="24"/>
          <w:szCs w:val="24"/>
          <w:lang w:val="hr-HR"/>
        </w:rPr>
        <w:t>4.) neko drugo prema odluci Povjerenstva od_________do_____________</w:t>
      </w:r>
    </w:p>
    <w:p w:rsidR="00FD708A" w:rsidRDefault="00FD708A" w:rsidP="009E7C13">
      <w:pPr>
        <w:spacing w:line="276" w:lineRule="auto"/>
        <w:rPr>
          <w:rFonts w:ascii="Arial Narrow" w:hAnsi="Arial Narrow" w:cs="Arial Narrow"/>
          <w:b/>
          <w:i w:val="0"/>
          <w:sz w:val="24"/>
          <w:szCs w:val="24"/>
          <w:lang w:val="hr-HR"/>
        </w:rPr>
      </w:pPr>
    </w:p>
    <w:p w:rsidR="008A3D95" w:rsidRPr="009E7C13" w:rsidRDefault="008A3D95" w:rsidP="009E7C13">
      <w:pP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 xml:space="preserve">PODACI O </w:t>
      </w:r>
      <w:r w:rsidR="00C22301" w:rsidRPr="00A71943">
        <w:rPr>
          <w:rFonts w:ascii="Arial Narrow" w:hAnsi="Arial Narrow" w:cs="Arial Narrow"/>
          <w:b/>
          <w:i w:val="0"/>
          <w:sz w:val="24"/>
          <w:szCs w:val="24"/>
          <w:lang w:val="hr-HR"/>
        </w:rPr>
        <w:t xml:space="preserve">OBITELJI I </w:t>
      </w:r>
      <w:r w:rsidRPr="00A71943">
        <w:rPr>
          <w:rFonts w:ascii="Arial Narrow" w:hAnsi="Arial Narrow" w:cs="Arial Narrow"/>
          <w:b/>
          <w:i w:val="0"/>
          <w:sz w:val="24"/>
          <w:szCs w:val="24"/>
          <w:lang w:val="hr-HR"/>
        </w:rPr>
        <w:t>UVJETIMA ŽIVOTA:</w:t>
      </w:r>
    </w:p>
    <w:p w:rsidR="008A3D95" w:rsidRPr="00A71943" w:rsidRDefault="00C22301" w:rsidP="00C22301">
      <w:pPr>
        <w:pStyle w:val="Odlomakpopisa"/>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w:t>
      </w:r>
      <w:r w:rsidRPr="009E7C13">
        <w:rPr>
          <w:rFonts w:ascii="Arial Narrow" w:hAnsi="Arial Narrow" w:cs="Arial Narrow"/>
          <w:i w:val="0"/>
          <w:sz w:val="24"/>
          <w:szCs w:val="24"/>
          <w:lang w:val="hr-HR"/>
        </w:rPr>
        <w:t>Obitelj živi u</w:t>
      </w:r>
      <w:r w:rsidRPr="00A71943">
        <w:rPr>
          <w:rFonts w:ascii="Arial Narrow" w:hAnsi="Arial Narrow" w:cs="Arial Narrow"/>
          <w:i w:val="0"/>
          <w:sz w:val="24"/>
          <w:szCs w:val="24"/>
          <w:lang w:val="hr-HR"/>
        </w:rPr>
        <w:t xml:space="preserve"> a) kući, b) stanu</w:t>
      </w:r>
    </w:p>
    <w:p w:rsidR="008A3D95"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w:t>
      </w:r>
      <w:r w:rsidR="008A3D95" w:rsidRPr="00A71943">
        <w:rPr>
          <w:rFonts w:ascii="Arial Narrow" w:hAnsi="Arial Narrow" w:cs="Arial Narrow"/>
          <w:i w:val="0"/>
          <w:sz w:val="24"/>
          <w:szCs w:val="24"/>
          <w:lang w:val="hr-HR"/>
        </w:rPr>
        <w:t>Podstanari.........DA..............NE</w:t>
      </w:r>
    </w:p>
    <w:p w:rsidR="00C22301"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Zaokružiti s kim dijete živi:</w:t>
      </w:r>
    </w:p>
    <w:p w:rsidR="008A3D95" w:rsidRPr="00A71943" w:rsidRDefault="00C22301" w:rsidP="00C22301">
      <w:pPr>
        <w:pStyle w:val="Odlomakpopisa"/>
        <w:numPr>
          <w:ilvl w:val="0"/>
          <w:numId w:val="5"/>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odrasli </w:t>
      </w:r>
      <w:r w:rsidR="008A3D95" w:rsidRPr="00A71943">
        <w:rPr>
          <w:rFonts w:ascii="Arial Narrow" w:hAnsi="Arial Narrow" w:cs="Arial Narrow"/>
          <w:i w:val="0"/>
          <w:sz w:val="24"/>
          <w:szCs w:val="24"/>
          <w:lang w:val="hr-HR"/>
        </w:rPr>
        <w:t>čla</w:t>
      </w:r>
      <w:r w:rsidRPr="00A71943">
        <w:rPr>
          <w:rFonts w:ascii="Arial Narrow" w:hAnsi="Arial Narrow" w:cs="Arial Narrow"/>
          <w:i w:val="0"/>
          <w:sz w:val="24"/>
          <w:szCs w:val="24"/>
          <w:lang w:val="hr-HR"/>
        </w:rPr>
        <w:t>novi domaćinstva: majka, otac, baka, djed, netko drugi-tko?</w:t>
      </w:r>
      <w:r w:rsidR="009E7C13">
        <w:rPr>
          <w:rFonts w:ascii="Arial Narrow" w:hAnsi="Arial Narrow" w:cs="Arial Narrow"/>
          <w:i w:val="0"/>
          <w:sz w:val="24"/>
          <w:szCs w:val="24"/>
          <w:lang w:val="hr-HR"/>
        </w:rPr>
        <w:t xml:space="preserve"> _____________</w:t>
      </w:r>
    </w:p>
    <w:p w:rsidR="00C22301" w:rsidRPr="00A71943" w:rsidRDefault="00C22301" w:rsidP="00C22301">
      <w:pPr>
        <w:pStyle w:val="Odlomakpopisa"/>
        <w:numPr>
          <w:ilvl w:val="0"/>
          <w:numId w:val="5"/>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braća/sestre djeteta (navesti njihova imena i godine rođenja):</w:t>
      </w:r>
      <w:r w:rsidR="009E7C13">
        <w:rPr>
          <w:rFonts w:ascii="Arial Narrow" w:hAnsi="Arial Narrow" w:cs="Arial Narrow"/>
          <w:i w:val="0"/>
          <w:sz w:val="24"/>
          <w:szCs w:val="24"/>
          <w:lang w:val="hr-HR"/>
        </w:rPr>
        <w:t xml:space="preserve"> </w:t>
      </w:r>
      <w:r w:rsidRPr="00A71943">
        <w:rPr>
          <w:rFonts w:ascii="Arial Narrow" w:hAnsi="Arial Narrow" w:cs="Arial Narrow"/>
          <w:i w:val="0"/>
          <w:sz w:val="24"/>
          <w:szCs w:val="24"/>
          <w:lang w:val="hr-HR"/>
        </w:rPr>
        <w:t>______________________________________________________________</w:t>
      </w:r>
    </w:p>
    <w:p w:rsidR="008A3D95" w:rsidRPr="00A71943" w:rsidRDefault="00C2230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Ukoliko dijete ne živi s oba roditelja molimo navedite razlog (zaokružite ili dopunite): boravak u drugom gradu, razvod braka, razvrgnuta izvanbračna zajednica, zabrana prilaska djetetu, udomiteljstvo, skrbništvo, smrt jednog roditelja, ostalo:______________________________</w:t>
      </w:r>
    </w:p>
    <w:p w:rsidR="008A3D95" w:rsidRPr="00A71943" w:rsidRDefault="00C36A4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Kako biste opisali međusobne odnose u obitelji (zaokružite): izvrsni, zadovoljavajući, narušeni</w:t>
      </w:r>
    </w:p>
    <w:p w:rsidR="00C36A41" w:rsidRPr="00A71943" w:rsidRDefault="00C36A41" w:rsidP="00C22301">
      <w:pPr>
        <w:numPr>
          <w:ilvl w:val="0"/>
          <w:numId w:val="2"/>
        </w:num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Je li obitelj u tretmanu Centra za socijalnu skrb: NE    DA-koja vrsta:</w:t>
      </w:r>
    </w:p>
    <w:p w:rsidR="00C36A41" w:rsidRPr="00A71943" w:rsidRDefault="00C36A41" w:rsidP="00C36A41">
      <w:pPr>
        <w:spacing w:line="276" w:lineRule="auto"/>
        <w:ind w:left="283"/>
        <w:rPr>
          <w:rFonts w:ascii="Arial Narrow" w:hAnsi="Arial Narrow" w:cs="Arial Narrow"/>
          <w:i w:val="0"/>
          <w:sz w:val="24"/>
          <w:szCs w:val="24"/>
          <w:lang w:val="hr-HR"/>
        </w:rPr>
      </w:pPr>
      <w:r w:rsidRPr="00A71943">
        <w:rPr>
          <w:rFonts w:ascii="Arial Narrow" w:hAnsi="Arial Narrow" w:cs="Arial Narrow"/>
          <w:i w:val="0"/>
          <w:sz w:val="24"/>
          <w:szCs w:val="24"/>
          <w:lang w:val="hr-HR"/>
        </w:rPr>
        <w:t>-nadzor nad obitelji</w:t>
      </w:r>
    </w:p>
    <w:p w:rsidR="00C36A41" w:rsidRPr="00A71943" w:rsidRDefault="00C36A41" w:rsidP="00C36A41">
      <w:pPr>
        <w:spacing w:line="276" w:lineRule="auto"/>
        <w:ind w:left="283"/>
        <w:rPr>
          <w:rFonts w:ascii="Arial Narrow" w:hAnsi="Arial Narrow" w:cs="Arial Narrow"/>
          <w:i w:val="0"/>
          <w:sz w:val="24"/>
          <w:szCs w:val="24"/>
          <w:lang w:val="hr-HR"/>
        </w:rPr>
      </w:pPr>
      <w:r w:rsidRPr="00A71943">
        <w:rPr>
          <w:rFonts w:ascii="Arial Narrow" w:hAnsi="Arial Narrow" w:cs="Arial Narrow"/>
          <w:i w:val="0"/>
          <w:sz w:val="24"/>
          <w:szCs w:val="24"/>
          <w:lang w:val="hr-HR"/>
        </w:rPr>
        <w:t>-ostalo___________________________________</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7. Živi li dijete u iznimno teškim socijalnim i zdravstvenim prilikama  NE     DA-opišite:</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    _________________________________________________________________________</w:t>
      </w:r>
    </w:p>
    <w:p w:rsidR="008A3D95"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8.Postoje li b</w:t>
      </w:r>
      <w:r w:rsidR="008A3D95" w:rsidRPr="00A71943">
        <w:rPr>
          <w:rFonts w:ascii="Arial Narrow" w:hAnsi="Arial Narrow" w:cs="Arial Narrow"/>
          <w:i w:val="0"/>
          <w:sz w:val="24"/>
          <w:szCs w:val="24"/>
          <w:lang w:val="hr-HR"/>
        </w:rPr>
        <w:t>olesti u obitelji(nasljedne):_____________________________________</w:t>
      </w:r>
      <w:r w:rsidRPr="00A71943">
        <w:rPr>
          <w:rFonts w:ascii="Arial Narrow" w:hAnsi="Arial Narrow" w:cs="Arial Narrow"/>
          <w:i w:val="0"/>
          <w:sz w:val="24"/>
          <w:szCs w:val="24"/>
          <w:lang w:val="hr-HR"/>
        </w:rPr>
        <w:t>_______</w:t>
      </w:r>
    </w:p>
    <w:p w:rsidR="008A3D95"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9.Je li u zadnje vrijeme bilo stresnih događaja u obitelji: preseljenje, razvod, bolest, smrt člana obitelji, prometna nesreća, nešto drugo?  NE    DA-kojih?______________________________</w:t>
      </w:r>
    </w:p>
    <w:p w:rsidR="00C36A41" w:rsidRPr="00A71943" w:rsidRDefault="00C36A41" w:rsidP="00C36A4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10.Korištenje nekog socijalnog prava/beneficije i kojeg: produljeni porodni dopust, status njegovatelja, skraćeno radno vrijeme, ostalo?_______________________________________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p>
    <w:p w:rsidR="008A3D95" w:rsidRPr="00A71943" w:rsidRDefault="008A3D95" w:rsidP="00C22301">
      <w:pPr>
        <w:spacing w:line="276" w:lineRule="auto"/>
        <w:rPr>
          <w:rFonts w:ascii="Arial Narrow" w:hAnsi="Arial Narrow" w:cs="Arial Narrow"/>
          <w:i w:val="0"/>
          <w:sz w:val="20"/>
          <w:lang w:val="hr-HR"/>
        </w:rPr>
      </w:pPr>
      <w:r w:rsidRPr="00A71943">
        <w:rPr>
          <w:rFonts w:ascii="Arial Narrow" w:hAnsi="Arial Narrow" w:cs="Arial Narrow"/>
          <w:b/>
          <w:i w:val="0"/>
          <w:sz w:val="24"/>
          <w:szCs w:val="24"/>
          <w:lang w:val="hr-HR"/>
        </w:rPr>
        <w:t xml:space="preserve">PODACI O </w:t>
      </w:r>
      <w:r w:rsidR="00C36A41" w:rsidRPr="00A71943">
        <w:rPr>
          <w:rFonts w:ascii="Arial Narrow" w:hAnsi="Arial Narrow" w:cs="Arial Narrow"/>
          <w:b/>
          <w:i w:val="0"/>
          <w:sz w:val="24"/>
          <w:szCs w:val="24"/>
          <w:lang w:val="hr-HR"/>
        </w:rPr>
        <w:t>ZDRAVSTVENOM STATUSU DJETETA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0"/>
          <w:lang w:val="hr-HR"/>
        </w:rPr>
        <w:t>1</w:t>
      </w:r>
      <w:r w:rsidRPr="00A71943">
        <w:rPr>
          <w:rFonts w:asciiTheme="minorHAnsi" w:hAnsiTheme="minorHAnsi" w:cs="Arial Narrow"/>
          <w:i w:val="0"/>
          <w:sz w:val="20"/>
          <w:lang w:val="hr-HR"/>
        </w:rPr>
        <w:t>.</w:t>
      </w:r>
      <w:r w:rsidR="00C36A41" w:rsidRPr="00A71943">
        <w:rPr>
          <w:rFonts w:asciiTheme="minorHAnsi" w:hAnsiTheme="minorHAnsi" w:cs="Calibri"/>
          <w:i w:val="0"/>
          <w:sz w:val="21"/>
          <w:lang w:val="hr-HR"/>
        </w:rPr>
        <w:t xml:space="preserve"> </w:t>
      </w:r>
      <w:r w:rsidR="00C36A41" w:rsidRPr="00A71943">
        <w:rPr>
          <w:rFonts w:ascii="Arial Narrow" w:hAnsi="Arial Narrow" w:cs="Calibri"/>
          <w:i w:val="0"/>
          <w:sz w:val="24"/>
          <w:szCs w:val="24"/>
          <w:lang w:val="hr-HR"/>
        </w:rPr>
        <w:t>TRUDNOĆA                 uredna, rizična – mirovanje, lijekovi, drugo:</w:t>
      </w:r>
    </w:p>
    <w:p w:rsidR="008A3D95" w:rsidRPr="00A71943" w:rsidRDefault="00C36A41"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2.</w:t>
      </w:r>
      <w:r w:rsidRPr="00A71943">
        <w:rPr>
          <w:rFonts w:ascii="Calibri" w:hAnsi="Calibri" w:cs="Calibri"/>
          <w:i w:val="0"/>
          <w:sz w:val="24"/>
          <w:szCs w:val="24"/>
          <w:lang w:val="hr-HR"/>
        </w:rPr>
        <w:t xml:space="preserve"> POROD od   ........................ tjedana -  prirodan, carski rez, vakuum, drugo:</w:t>
      </w:r>
    </w:p>
    <w:p w:rsidR="008A3D95" w:rsidRPr="00A71943" w:rsidRDefault="008236BC" w:rsidP="00C22301">
      <w:pPr>
        <w:spacing w:line="276" w:lineRule="auto"/>
        <w:rPr>
          <w:rFonts w:ascii="Calibri" w:hAnsi="Calibri" w:cs="Calibri"/>
          <w:i w:val="0"/>
          <w:sz w:val="24"/>
          <w:szCs w:val="24"/>
          <w:lang w:val="hr-HR"/>
        </w:rPr>
      </w:pPr>
      <w:r w:rsidRPr="00A71943">
        <w:rPr>
          <w:rFonts w:ascii="Arial Narrow" w:hAnsi="Arial Narrow" w:cs="Arial Narrow"/>
          <w:i w:val="0"/>
          <w:sz w:val="24"/>
          <w:szCs w:val="24"/>
          <w:lang w:val="hr-HR"/>
        </w:rPr>
        <w:t>3.</w:t>
      </w:r>
      <w:r w:rsidRPr="00A71943">
        <w:rPr>
          <w:rFonts w:ascii="Calibri" w:hAnsi="Calibri" w:cs="Calibri"/>
          <w:i w:val="0"/>
          <w:sz w:val="24"/>
          <w:szCs w:val="24"/>
          <w:lang w:val="hr-HR"/>
        </w:rPr>
        <w:t xml:space="preserve"> </w:t>
      </w:r>
      <w:r w:rsidRPr="00A71943">
        <w:rPr>
          <w:rFonts w:ascii="Arial Narrow" w:hAnsi="Arial Narrow" w:cs="Calibri"/>
          <w:i w:val="0"/>
          <w:sz w:val="24"/>
          <w:szCs w:val="24"/>
          <w:lang w:val="hr-HR"/>
        </w:rPr>
        <w:t>POROĐAJNA TEŽINA __________grama , POROĐAJNA DUŽINA ________cm      APGAR</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4.</w:t>
      </w:r>
      <w:r w:rsidRPr="00A71943">
        <w:rPr>
          <w:rFonts w:ascii="Calibri" w:hAnsi="Calibri" w:cs="Calibri"/>
          <w:sz w:val="21"/>
          <w:lang w:val="hr-HR"/>
        </w:rPr>
        <w:t xml:space="preserve"> </w:t>
      </w:r>
      <w:r w:rsidRPr="00A71943">
        <w:rPr>
          <w:rFonts w:ascii="Arial Narrow" w:hAnsi="Arial Narrow" w:cs="Calibri"/>
          <w:i w:val="0"/>
          <w:sz w:val="24"/>
          <w:szCs w:val="24"/>
          <w:lang w:val="hr-HR"/>
        </w:rPr>
        <w:t xml:space="preserve">STANJE DJETETA PRI I NAKON PORODA     uredno, infekcija, žutica,asfiksija, omotana pupkovina, intrakranijalno krvarenje, primanje kisika, inkubator ili nešto drugo:   </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5.STANJE MAJKE NAKON PORODA _____________________________________________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6.Preboljene </w:t>
      </w:r>
      <w:r w:rsidR="008236BC" w:rsidRPr="00A71943">
        <w:rPr>
          <w:rFonts w:ascii="Arial Narrow" w:hAnsi="Arial Narrow" w:cs="Arial Narrow"/>
          <w:i w:val="0"/>
          <w:sz w:val="24"/>
          <w:szCs w:val="24"/>
          <w:lang w:val="hr-HR"/>
        </w:rPr>
        <w:t>i česte bolesti, stanja, kronične bolesti</w:t>
      </w:r>
      <w:r w:rsidRPr="00A71943">
        <w:rPr>
          <w:rFonts w:ascii="Arial Narrow" w:hAnsi="Arial Narrow" w:cs="Arial Narrow"/>
          <w:i w:val="0"/>
          <w:sz w:val="24"/>
          <w:szCs w:val="24"/>
          <w:lang w:val="hr-HR"/>
        </w:rPr>
        <w:t>:</w:t>
      </w:r>
    </w:p>
    <w:p w:rsidR="008A3D95" w:rsidRPr="00A71943" w:rsidRDefault="008A3D95" w:rsidP="00C22301">
      <w:pPr>
        <w:spacing w:line="276" w:lineRule="auto"/>
        <w:rPr>
          <w:rFonts w:ascii="Arial Narrow" w:hAnsi="Arial Narrow" w:cs="Arial Narrow"/>
          <w:i w:val="0"/>
          <w:sz w:val="24"/>
          <w:szCs w:val="24"/>
          <w:lang w:val="hr-HR"/>
        </w:rPr>
        <w:sectPr w:rsidR="008A3D95" w:rsidRPr="00A71943">
          <w:type w:val="continuous"/>
          <w:pgSz w:w="11906" w:h="16838"/>
          <w:pgMar w:top="1440" w:right="1800" w:bottom="1440" w:left="1800" w:header="720" w:footer="720" w:gutter="0"/>
          <w:cols w:space="720"/>
          <w:docGrid w:linePitch="360"/>
        </w:sectPr>
      </w:pPr>
      <w:r w:rsidRPr="00A71943">
        <w:rPr>
          <w:rFonts w:ascii="Arial Narrow" w:hAnsi="Arial Narrow" w:cs="Arial Narrow"/>
          <w:i w:val="0"/>
          <w:sz w:val="24"/>
          <w:szCs w:val="24"/>
          <w:lang w:val="hr-HR"/>
        </w:rPr>
        <w:t>-alergija (na što)_________________(obavezno priložiti medicinsku dokumentaciju)</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-alergijski bronhitis;astma</w:t>
      </w:r>
    </w:p>
    <w:p w:rsidR="008A3D95" w:rsidRPr="00A71943" w:rsidRDefault="008236BC"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-česte respiratorne infekcije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-zarazne dječje bolesti</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-bolesti srca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-probavne smetnje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-urogenitalne bolesti</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-anomalije usne šupljine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motorike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-oštećenje vida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-oštećenje sluha</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-febrilne konvulzije</w:t>
      </w:r>
      <w:r w:rsidR="008236BC" w:rsidRPr="00A71943">
        <w:rPr>
          <w:rFonts w:ascii="Arial Narrow" w:hAnsi="Arial Narrow" w:cs="Arial Narrow"/>
          <w:i w:val="0"/>
          <w:sz w:val="24"/>
          <w:szCs w:val="24"/>
          <w:lang w:val="hr-HR"/>
        </w:rPr>
        <w:t>, epilepsija</w:t>
      </w:r>
    </w:p>
    <w:p w:rsidR="008A3D95" w:rsidRPr="00A71943" w:rsidRDefault="008236BC" w:rsidP="00C22301">
      <w:pPr>
        <w:spacing w:line="276" w:lineRule="auto"/>
        <w:rPr>
          <w:rFonts w:ascii="Arial Narrow" w:hAnsi="Arial Narrow" w:cs="Arial Narrow"/>
          <w:i w:val="0"/>
          <w:sz w:val="24"/>
          <w:szCs w:val="24"/>
          <w:lang w:val="hr-HR"/>
        </w:rPr>
        <w:sectPr w:rsidR="008A3D95" w:rsidRPr="00A71943">
          <w:type w:val="continuous"/>
          <w:pgSz w:w="11906" w:h="16838"/>
          <w:pgMar w:top="1440" w:right="1800" w:bottom="1440" w:left="1800" w:header="720" w:footer="720" w:gutter="0"/>
          <w:cols w:num="2" w:space="708"/>
          <w:docGrid w:linePitch="360"/>
        </w:sectPr>
      </w:pPr>
      <w:r w:rsidRPr="00A71943">
        <w:rPr>
          <w:rFonts w:ascii="Arial Narrow" w:hAnsi="Arial Narrow" w:cs="Arial Narrow"/>
          <w:i w:val="0"/>
          <w:sz w:val="24"/>
          <w:szCs w:val="24"/>
          <w:lang w:val="hr-HR"/>
        </w:rPr>
        <w:t>-</w:t>
      </w:r>
      <w:r w:rsidR="008A3D95" w:rsidRPr="00A71943">
        <w:rPr>
          <w:rFonts w:ascii="Arial Narrow" w:hAnsi="Arial Narrow" w:cs="Arial Narrow"/>
          <w:i w:val="0"/>
          <w:sz w:val="24"/>
          <w:szCs w:val="24"/>
          <w:lang w:val="hr-HR"/>
        </w:rPr>
        <w:t xml:space="preserve"> tjelesne povrede</w:t>
      </w:r>
      <w:r w:rsidRPr="00A71943">
        <w:rPr>
          <w:rFonts w:ascii="Arial Narrow" w:hAnsi="Arial Narrow" w:cs="Arial Narrow"/>
          <w:i w:val="0"/>
          <w:sz w:val="24"/>
          <w:szCs w:val="24"/>
          <w:lang w:val="hr-HR"/>
        </w:rPr>
        <w:t xml:space="preserve"> i operacije</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lastRenderedPageBreak/>
        <w:t>-ostalo________________________________________________________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7.Hospitalizacija:oboljenje(navesti koje)______________________________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-u kojoj dobi______________________________</w:t>
      </w:r>
    </w:p>
    <w:p w:rsidR="008A3D95" w:rsidRPr="00A7194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-koliko dugo______________________________</w:t>
      </w:r>
    </w:p>
    <w:p w:rsidR="009E7C13" w:rsidRDefault="008A3D95" w:rsidP="00C22301">
      <w:pP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Zbog bolesti dijete je u tretmanu (kod kojeg stručnjaka)__________________</w:t>
      </w:r>
    </w:p>
    <w:p w:rsidR="008236BC" w:rsidRDefault="008A3D95" w:rsidP="00C22301">
      <w:pPr>
        <w:spacing w:line="276" w:lineRule="auto"/>
        <w:rPr>
          <w:rFonts w:ascii="Arial Narrow" w:hAnsi="Arial Narrow" w:cs="Arial Narrow"/>
          <w:b/>
          <w:i w:val="0"/>
          <w:sz w:val="24"/>
          <w:szCs w:val="24"/>
          <w:lang w:val="hr-HR"/>
        </w:rPr>
      </w:pPr>
      <w:r w:rsidRPr="00A71943">
        <w:rPr>
          <w:rFonts w:ascii="Arial Narrow" w:hAnsi="Arial Narrow" w:cs="Arial Narrow"/>
          <w:b/>
          <w:i w:val="0"/>
          <w:sz w:val="24"/>
          <w:szCs w:val="24"/>
          <w:lang w:val="hr-HR"/>
        </w:rPr>
        <w:t>POTREBE</w:t>
      </w:r>
      <w:r w:rsidR="008236BC" w:rsidRPr="00A71943">
        <w:rPr>
          <w:rFonts w:ascii="Arial Narrow" w:hAnsi="Arial Narrow" w:cs="Arial Narrow"/>
          <w:b/>
          <w:i w:val="0"/>
          <w:sz w:val="24"/>
          <w:szCs w:val="24"/>
          <w:lang w:val="hr-HR"/>
        </w:rPr>
        <w:t xml:space="preserve"> I NAVIKE DJETETA</w:t>
      </w:r>
      <w:r w:rsidRPr="00A71943">
        <w:rPr>
          <w:rFonts w:ascii="Arial Narrow" w:hAnsi="Arial Narrow" w:cs="Arial Narrow"/>
          <w:b/>
          <w:i w:val="0"/>
          <w:sz w:val="24"/>
          <w:szCs w:val="24"/>
          <w:lang w:val="hr-HR"/>
        </w:rPr>
        <w:t>:</w:t>
      </w:r>
    </w:p>
    <w:p w:rsidR="009E7C13" w:rsidRPr="009E7C13" w:rsidRDefault="009E7C13" w:rsidP="00C22301">
      <w:pPr>
        <w:spacing w:line="276" w:lineRule="auto"/>
        <w:rPr>
          <w:rFonts w:ascii="Arial Narrow" w:hAnsi="Arial Narrow" w:cs="Arial Narrow"/>
          <w:i w:val="0"/>
          <w:sz w:val="24"/>
          <w:szCs w:val="24"/>
          <w:lang w:val="hr-HR"/>
        </w:rPr>
      </w:pPr>
    </w:p>
    <w:tbl>
      <w:tblPr>
        <w:tblW w:w="10155" w:type="dxa"/>
        <w:tblInd w:w="-329" w:type="dxa"/>
        <w:tblLayout w:type="fixed"/>
        <w:tblLook w:val="0000"/>
      </w:tblPr>
      <w:tblGrid>
        <w:gridCol w:w="10155"/>
      </w:tblGrid>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Dijete je dojeno do:  ____ mj,   još uvijek se doji,     nije dojeno</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Apetit:  dobar, loš, izbirljiv, pretjeran</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sz w:val="24"/>
                <w:szCs w:val="24"/>
                <w:lang w:val="hr-HR"/>
              </w:rPr>
              <w:t>Samostalnost pri hranjenju:  samostalno, nesamostalno,  potrebno ga je hraniti</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 xml:space="preserve">Pije: na bočicu, koristi šalicu uz pomoć, koristi šalicu samostalno </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Je li vaše dijete imalo /ima poteškoće sa žvakanjem i gutanjem</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Jede:  miksanu,   usitnjenu,     normalnu hranu</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Obredi, rituali  kod hranjenja:</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Odbija neku hranu:</w:t>
            </w:r>
          </w:p>
        </w:tc>
      </w:tr>
      <w:tr w:rsidR="008236BC"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236BC" w:rsidRPr="00A71943" w:rsidRDefault="008236BC" w:rsidP="00861861">
            <w:pPr>
              <w:rPr>
                <w:rFonts w:ascii="Arial Narrow" w:eastAsia="Calibri" w:hAnsi="Arial Narrow" w:cs="Calibri"/>
                <w:i w:val="0"/>
                <w:color w:val="000000"/>
                <w:sz w:val="24"/>
                <w:szCs w:val="24"/>
                <w:lang w:val="hr-HR"/>
              </w:rPr>
            </w:pPr>
            <w:r w:rsidRPr="00A71943">
              <w:rPr>
                <w:rFonts w:ascii="Arial Narrow" w:hAnsi="Arial Narrow" w:cs="Calibri"/>
                <w:i w:val="0"/>
                <w:color w:val="000000"/>
                <w:sz w:val="24"/>
                <w:szCs w:val="24"/>
                <w:lang w:val="hr-HR"/>
              </w:rPr>
              <w:t xml:space="preserve">Postoje li namirnice koje dijete ne konzumira zbog zdravstvenih  razloga, npr. alergija ? </w:t>
            </w:r>
          </w:p>
          <w:p w:rsidR="008236BC" w:rsidRPr="00A71943" w:rsidRDefault="008236BC" w:rsidP="00861861">
            <w:pPr>
              <w:rPr>
                <w:rFonts w:ascii="Arial Narrow" w:eastAsia="Calibri" w:hAnsi="Arial Narrow" w:cs="Calibri"/>
                <w:i w:val="0"/>
                <w:color w:val="00000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NE</w:t>
            </w:r>
            <w:r w:rsidRPr="00A71943">
              <w:rPr>
                <w:rFonts w:ascii="Arial Narrow" w:hAnsi="Arial Narrow" w:cs="Calibri"/>
                <w:i w:val="0"/>
                <w:color w:val="000000"/>
                <w:sz w:val="24"/>
                <w:szCs w:val="24"/>
                <w:lang w:val="hr-HR"/>
              </w:rPr>
              <w:tab/>
              <w:t xml:space="preserve">            DA, koje: </w:t>
            </w:r>
          </w:p>
          <w:p w:rsidR="008236BC" w:rsidRPr="00A71943" w:rsidRDefault="008236BC" w:rsidP="00861861">
            <w:pPr>
              <w:rPr>
                <w:rFonts w:ascii="Arial Narrow" w:hAnsi="Arial Narrow"/>
                <w:i w:val="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(molimo priložite dokumentaciju)</w:t>
            </w:r>
          </w:p>
        </w:tc>
      </w:tr>
      <w:tr w:rsidR="008C7E95" w:rsidRPr="00A71943" w:rsidTr="008C7E95">
        <w:trPr>
          <w:cantSplit/>
          <w:trHeight w:val="300"/>
        </w:trPr>
        <w:tc>
          <w:tcPr>
            <w:tcW w:w="10155" w:type="dxa"/>
            <w:tcBorders>
              <w:top w:val="single" w:sz="4" w:space="0" w:color="000000"/>
              <w:left w:val="single" w:sz="4" w:space="0" w:color="000000"/>
              <w:bottom w:val="single" w:sz="4" w:space="0" w:color="000000"/>
              <w:right w:val="single" w:sz="4" w:space="0" w:color="000000"/>
            </w:tcBorders>
            <w:shd w:val="clear" w:color="auto" w:fill="FFFFFF"/>
          </w:tcPr>
          <w:p w:rsidR="008C7E95" w:rsidRDefault="008C7E95" w:rsidP="00861861">
            <w:pPr>
              <w:rPr>
                <w:rFonts w:ascii="Calibri" w:hAnsi="Calibri" w:cs="Calibri"/>
                <w:color w:val="000000"/>
                <w:sz w:val="22"/>
                <w:lang w:val="hr-HR"/>
              </w:rPr>
            </w:pPr>
            <w:r w:rsidRPr="00A71943">
              <w:rPr>
                <w:rFonts w:ascii="Calibri" w:hAnsi="Calibri" w:cs="Calibri"/>
                <w:color w:val="000000"/>
                <w:sz w:val="22"/>
                <w:lang w:val="hr-HR"/>
              </w:rPr>
              <w:t>Posebne napomene:</w:t>
            </w:r>
          </w:p>
          <w:p w:rsidR="00A1682C" w:rsidRDefault="00A1682C" w:rsidP="00861861">
            <w:pPr>
              <w:rPr>
                <w:rFonts w:ascii="Calibri" w:hAnsi="Calibri" w:cs="Calibri"/>
                <w:color w:val="000000"/>
                <w:sz w:val="22"/>
                <w:lang w:val="hr-HR"/>
              </w:rPr>
            </w:pPr>
          </w:p>
          <w:p w:rsidR="00A1682C" w:rsidRPr="00A71943" w:rsidRDefault="00A1682C" w:rsidP="00861861">
            <w:pPr>
              <w:rPr>
                <w:lang w:val="hr-HR"/>
              </w:rPr>
            </w:pPr>
          </w:p>
        </w:tc>
      </w:tr>
    </w:tbl>
    <w:p w:rsidR="008A3D95" w:rsidRDefault="008A3D95" w:rsidP="00C22301">
      <w:pPr>
        <w:spacing w:line="276" w:lineRule="auto"/>
        <w:rPr>
          <w:rFonts w:ascii="Arial Narrow" w:hAnsi="Arial Narrow" w:cs="Arial Narrow"/>
          <w:b/>
          <w:i w:val="0"/>
          <w:sz w:val="24"/>
          <w:szCs w:val="24"/>
          <w:lang w:val="hr-HR"/>
        </w:rPr>
      </w:pPr>
    </w:p>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0" w:type="auto"/>
        <w:tblInd w:w="-221" w:type="dxa"/>
        <w:tblLayout w:type="fixed"/>
        <w:tblLook w:val="0000"/>
      </w:tblPr>
      <w:tblGrid>
        <w:gridCol w:w="2127"/>
        <w:gridCol w:w="1113"/>
        <w:gridCol w:w="2714"/>
        <w:gridCol w:w="4201"/>
      </w:tblGrid>
      <w:tr w:rsidR="008C7E95" w:rsidRPr="00A71943" w:rsidTr="00861861">
        <w:trPr>
          <w:cantSplit/>
          <w:trHeight w:val="567"/>
        </w:trPr>
        <w:tc>
          <w:tcPr>
            <w:tcW w:w="2127" w:type="dxa"/>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Ritam spavanja:</w:t>
            </w:r>
          </w:p>
        </w:tc>
        <w:tc>
          <w:tcPr>
            <w:tcW w:w="3827" w:type="dxa"/>
            <w:gridSpan w:val="2"/>
            <w:tcBorders>
              <w:top w:val="single" w:sz="4" w:space="0" w:color="000000"/>
              <w:bottom w:val="single" w:sz="4" w:space="0" w:color="000000"/>
            </w:tcBorders>
            <w:shd w:val="clear" w:color="auto" w:fill="auto"/>
          </w:tcPr>
          <w:p w:rsidR="008C7E95" w:rsidRPr="00A71943" w:rsidRDefault="008C7E95" w:rsidP="00861861">
            <w:pPr>
              <w:rPr>
                <w:rFonts w:ascii="Arial Narrow" w:eastAsia="Calibri" w:hAnsi="Arial Narrow" w:cs="Calibri"/>
                <w:i w:val="0"/>
                <w:color w:val="000000"/>
                <w:sz w:val="24"/>
                <w:szCs w:val="24"/>
                <w:lang w:val="hr-HR"/>
              </w:rPr>
            </w:pPr>
            <w:r w:rsidRPr="00A71943">
              <w:rPr>
                <w:rFonts w:ascii="Arial Narrow" w:hAnsi="Arial Narrow" w:cs="Calibri"/>
                <w:i w:val="0"/>
                <w:color w:val="000000"/>
                <w:sz w:val="24"/>
                <w:szCs w:val="24"/>
                <w:lang w:val="hr-HR"/>
              </w:rPr>
              <w:t>noćni san  od _____ do _____sati</w:t>
            </w:r>
          </w:p>
        </w:tc>
        <w:tc>
          <w:tcPr>
            <w:tcW w:w="4201"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I    dnevni san  od _____ do _____sati</w:t>
            </w:r>
          </w:p>
          <w:p w:rsidR="008C7E95" w:rsidRPr="00A71943" w:rsidRDefault="008C7E95"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II    dnevni san  od _____ do _____sati</w:t>
            </w:r>
          </w:p>
        </w:tc>
      </w:tr>
      <w:tr w:rsidR="008C7E95" w:rsidRPr="00A71943" w:rsidTr="00861861">
        <w:trPr>
          <w:cantSplit/>
          <w:trHeight w:val="300"/>
        </w:trPr>
        <w:tc>
          <w:tcPr>
            <w:tcW w:w="3240" w:type="dxa"/>
            <w:gridSpan w:val="2"/>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Kako se dijete uspavljuje: </w:t>
            </w:r>
          </w:p>
          <w:p w:rsidR="008C7E95" w:rsidRPr="00A71943" w:rsidRDefault="008C7E95" w:rsidP="00861861">
            <w:pPr>
              <w:rPr>
                <w:rFonts w:ascii="Arial Narrow" w:hAnsi="Arial Narrow" w:cs="Calibri"/>
                <w:i w:val="0"/>
                <w:color w:val="000000"/>
                <w:sz w:val="24"/>
                <w:szCs w:val="24"/>
                <w:lang w:val="hr-HR"/>
              </w:rPr>
            </w:pPr>
          </w:p>
        </w:tc>
        <w:tc>
          <w:tcPr>
            <w:tcW w:w="6915" w:type="dxa"/>
            <w:gridSpan w:val="2"/>
            <w:tcBorders>
              <w:top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duda, bočica, dojenje, igračka ili predmet_________________</w:t>
            </w:r>
          </w:p>
          <w:p w:rsidR="008C7E95" w:rsidRPr="00A71943" w:rsidRDefault="008C7E95"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nešto drugo:</w:t>
            </w:r>
            <w:r w:rsidR="00A1682C">
              <w:rPr>
                <w:rFonts w:ascii="Arial Narrow" w:hAnsi="Arial Narrow" w:cs="Calibri"/>
                <w:i w:val="0"/>
                <w:color w:val="000000"/>
                <w:sz w:val="24"/>
                <w:szCs w:val="24"/>
                <w:lang w:val="hr-HR"/>
              </w:rPr>
              <w:t>_______________________________________________</w:t>
            </w:r>
          </w:p>
          <w:p w:rsidR="008C7E95" w:rsidRPr="00A71943" w:rsidRDefault="008C7E95"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zaspe samo, lako, teško</w:t>
            </w:r>
          </w:p>
        </w:tc>
      </w:tr>
      <w:tr w:rsidR="008C7E95" w:rsidRPr="00A71943" w:rsidTr="00861861">
        <w:trPr>
          <w:cantSplit/>
          <w:trHeight w:val="300"/>
        </w:trPr>
        <w:tc>
          <w:tcPr>
            <w:tcW w:w="3240" w:type="dxa"/>
            <w:gridSpan w:val="2"/>
            <w:tcBorders>
              <w:top w:val="single" w:sz="4" w:space="0" w:color="000000"/>
              <w:left w:val="single" w:sz="4" w:space="0" w:color="000000"/>
              <w:bottom w:val="single" w:sz="4" w:space="0" w:color="000000"/>
            </w:tcBorders>
            <w:shd w:val="clear" w:color="auto" w:fill="auto"/>
          </w:tcPr>
          <w:p w:rsidR="008C7E95" w:rsidRPr="00A71943" w:rsidRDefault="008C7E9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spava:</w:t>
            </w:r>
          </w:p>
        </w:tc>
        <w:tc>
          <w:tcPr>
            <w:tcW w:w="6915" w:type="dxa"/>
            <w:gridSpan w:val="2"/>
            <w:tcBorders>
              <w:top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mirno, nemirno, budi se  ________  puta, plače po noći, vrišti, </w:t>
            </w:r>
          </w:p>
        </w:tc>
      </w:tr>
      <w:tr w:rsidR="008C7E95" w:rsidRPr="00A71943" w:rsidTr="00861861">
        <w:trPr>
          <w:cantSplit/>
          <w:trHeight w:val="300"/>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Arial Narrow" w:hAnsi="Arial Narrow" w:cs="Calibri"/>
                <w:sz w:val="24"/>
                <w:szCs w:val="24"/>
                <w:lang w:val="hr-HR"/>
              </w:rPr>
            </w:pPr>
            <w:r w:rsidRPr="00A71943">
              <w:rPr>
                <w:rFonts w:ascii="Arial Narrow" w:hAnsi="Arial Narrow" w:cs="Calibri"/>
                <w:sz w:val="24"/>
                <w:szCs w:val="24"/>
                <w:lang w:val="hr-HR"/>
              </w:rPr>
              <w:t>Posebne napomene:</w:t>
            </w:r>
          </w:p>
          <w:p w:rsidR="00A1682C" w:rsidRDefault="00A1682C" w:rsidP="00861861">
            <w:pPr>
              <w:rPr>
                <w:rFonts w:ascii="Arial Narrow" w:hAnsi="Arial Narrow" w:cs="Calibri"/>
                <w:sz w:val="24"/>
                <w:szCs w:val="24"/>
                <w:lang w:val="hr-HR"/>
              </w:rPr>
            </w:pPr>
          </w:p>
          <w:p w:rsidR="00A1682C" w:rsidRDefault="00A1682C" w:rsidP="00861861">
            <w:pPr>
              <w:rPr>
                <w:rFonts w:ascii="Arial Narrow" w:hAnsi="Arial Narrow" w:cs="Calibri"/>
                <w:sz w:val="24"/>
                <w:szCs w:val="24"/>
                <w:lang w:val="hr-HR"/>
              </w:rPr>
            </w:pPr>
          </w:p>
          <w:p w:rsidR="00A1682C" w:rsidRPr="00A71943" w:rsidRDefault="00A1682C" w:rsidP="00861861">
            <w:pPr>
              <w:rPr>
                <w:rFonts w:ascii="Arial Narrow" w:hAnsi="Arial Narrow"/>
                <w:sz w:val="24"/>
                <w:szCs w:val="24"/>
                <w:lang w:val="hr-HR"/>
              </w:rPr>
            </w:pPr>
          </w:p>
        </w:tc>
      </w:tr>
    </w:tbl>
    <w:p w:rsidR="00F02320" w:rsidRDefault="00F02320" w:rsidP="00C22301">
      <w:pPr>
        <w:spacing w:line="276" w:lineRule="auto"/>
        <w:rPr>
          <w:rFonts w:ascii="Arial Narrow" w:hAnsi="Arial Narrow" w:cs="Arial Narrow"/>
          <w:b/>
          <w:i w:val="0"/>
          <w:sz w:val="24"/>
          <w:szCs w:val="24"/>
          <w:lang w:val="hr-HR"/>
        </w:rPr>
      </w:pPr>
    </w:p>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10110" w:type="dxa"/>
        <w:tblInd w:w="-221" w:type="dxa"/>
        <w:tblLayout w:type="fixed"/>
        <w:tblLook w:val="0000"/>
      </w:tblPr>
      <w:tblGrid>
        <w:gridCol w:w="284"/>
        <w:gridCol w:w="9826"/>
      </w:tblGrid>
      <w:tr w:rsidR="008C7E95" w:rsidRPr="00A7194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hAnsi="Calibri" w:cs="Calibri"/>
                <w:sz w:val="22"/>
                <w:lang w:val="hr-HR"/>
              </w:rPr>
              <w:t xml:space="preserve">Jesu li djetetu potrebne pelene:   NE         DA - </w:t>
            </w:r>
            <w:r w:rsidRPr="00A71943">
              <w:rPr>
                <w:rFonts w:ascii="Calibri" w:hAnsi="Calibri" w:cs="Calibri"/>
                <w:sz w:val="22"/>
                <w:szCs w:val="22"/>
                <w:lang w:val="hr-HR"/>
              </w:rPr>
              <w:t>stalno, za spavanje – dnevno, noćno</w:t>
            </w:r>
          </w:p>
        </w:tc>
      </w:tr>
      <w:tr w:rsidR="008C7E95" w:rsidRPr="00A7194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eastAsia="Calibri" w:hAnsi="Calibri" w:cs="Calibri"/>
                <w:sz w:val="22"/>
                <w:lang w:val="hr-HR"/>
              </w:rPr>
              <w:t xml:space="preserve"> </w:t>
            </w:r>
            <w:r w:rsidRPr="00A71943">
              <w:rPr>
                <w:rFonts w:ascii="Calibri" w:hAnsi="Calibri" w:cs="Calibri"/>
                <w:sz w:val="22"/>
                <w:lang w:val="hr-HR"/>
              </w:rPr>
              <w:t>Privikavanje na samostalno obavljanje nužde:   nije počelo,   počelo  je   s ________mj.</w:t>
            </w:r>
          </w:p>
        </w:tc>
      </w:tr>
      <w:tr w:rsidR="008C7E95" w:rsidRPr="00A7194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A71943" w:rsidRDefault="008C7E95" w:rsidP="008C7E95">
            <w:pPr>
              <w:numPr>
                <w:ilvl w:val="0"/>
                <w:numId w:val="7"/>
              </w:numPr>
              <w:snapToGrid w:val="0"/>
              <w:rPr>
                <w:rFonts w:ascii="Calibri" w:hAnsi="Calibri" w:cs="Calibri"/>
                <w:b/>
                <w:bCs/>
                <w:sz w:val="22"/>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lang w:val="hr-HR"/>
              </w:rPr>
            </w:pPr>
            <w:r w:rsidRPr="00A71943">
              <w:rPr>
                <w:rFonts w:ascii="Calibri" w:hAnsi="Calibri" w:cs="Calibri"/>
                <w:sz w:val="22"/>
                <w:lang w:val="hr-HR"/>
              </w:rPr>
              <w:t>Sada dijete: samo ide na WC ili tutu, traži da ga se odvede, treba ga podsjetiti,  treba pomoć pri obavljanju nužde, sjedi i ne obavi nuždu, odbija odlazak, nešto drugo</w:t>
            </w:r>
          </w:p>
        </w:tc>
      </w:tr>
      <w:tr w:rsidR="008C7E95" w:rsidRPr="006B7C33" w:rsidTr="008C7E95">
        <w:trPr>
          <w:cantSplit/>
          <w:trHeight w:val="340"/>
        </w:trPr>
        <w:tc>
          <w:tcPr>
            <w:tcW w:w="284" w:type="dxa"/>
            <w:tcBorders>
              <w:top w:val="single" w:sz="4" w:space="0" w:color="000000"/>
              <w:left w:val="single" w:sz="4" w:space="0" w:color="000000"/>
              <w:bottom w:val="single" w:sz="4" w:space="0" w:color="000000"/>
            </w:tcBorders>
            <w:shd w:val="clear" w:color="auto" w:fill="auto"/>
          </w:tcPr>
          <w:p w:rsidR="008C7E95" w:rsidRPr="006B7C33" w:rsidRDefault="008C7E95" w:rsidP="008C7E95">
            <w:pPr>
              <w:numPr>
                <w:ilvl w:val="0"/>
                <w:numId w:val="7"/>
              </w:numPr>
              <w:snapToGrid w:val="0"/>
              <w:rPr>
                <w:rFonts w:ascii="Calibri" w:hAnsi="Calibri" w:cs="Calibri"/>
                <w:b/>
                <w:bCs/>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Pr="006B7C33" w:rsidRDefault="008C7E95" w:rsidP="00861861">
            <w:pPr>
              <w:rPr>
                <w:rFonts w:ascii="Calibri" w:hAnsi="Calibri" w:cs="Calibri"/>
                <w:sz w:val="24"/>
                <w:szCs w:val="24"/>
                <w:lang w:val="hr-HR"/>
              </w:rPr>
            </w:pPr>
            <w:r w:rsidRPr="006B7C33">
              <w:rPr>
                <w:rFonts w:ascii="Calibri" w:hAnsi="Calibri" w:cs="Calibri"/>
                <w:sz w:val="24"/>
                <w:szCs w:val="24"/>
                <w:lang w:val="hr-HR"/>
              </w:rPr>
              <w:t>Ukoliko je dijete odviknuto od pelena, događa li mu se:</w:t>
            </w:r>
          </w:p>
          <w:p w:rsidR="008C7E95" w:rsidRPr="006B7C33" w:rsidRDefault="008C7E95" w:rsidP="008C7E95">
            <w:pPr>
              <w:numPr>
                <w:ilvl w:val="0"/>
                <w:numId w:val="8"/>
              </w:numPr>
              <w:rPr>
                <w:rFonts w:ascii="Calibri" w:hAnsi="Calibri" w:cs="Calibri"/>
                <w:sz w:val="24"/>
                <w:szCs w:val="24"/>
                <w:lang w:val="hr-HR"/>
              </w:rPr>
            </w:pPr>
            <w:r w:rsidRPr="006B7C33">
              <w:rPr>
                <w:rFonts w:ascii="Calibri" w:hAnsi="Calibri" w:cs="Calibri"/>
                <w:sz w:val="24"/>
                <w:szCs w:val="24"/>
                <w:lang w:val="hr-HR"/>
              </w:rPr>
              <w:t>mokrenje u gaćice u budnom stanju, na spavanju, koliko često?_________</w:t>
            </w:r>
          </w:p>
          <w:p w:rsidR="008C7E95" w:rsidRPr="006B7C33" w:rsidRDefault="008C7E95" w:rsidP="008C7E95">
            <w:pPr>
              <w:numPr>
                <w:ilvl w:val="0"/>
                <w:numId w:val="8"/>
              </w:numPr>
              <w:rPr>
                <w:rFonts w:ascii="Calibri" w:hAnsi="Calibri" w:cs="Calibri"/>
                <w:sz w:val="24"/>
                <w:szCs w:val="24"/>
                <w:lang w:val="hr-HR"/>
              </w:rPr>
            </w:pPr>
            <w:r w:rsidRPr="006B7C33">
              <w:rPr>
                <w:rFonts w:ascii="Calibri" w:hAnsi="Calibri" w:cs="Calibri"/>
                <w:sz w:val="24"/>
                <w:szCs w:val="24"/>
                <w:lang w:val="hr-HR"/>
              </w:rPr>
              <w:t>prljanje gaćica stolicom, koliko često?______</w:t>
            </w:r>
          </w:p>
          <w:p w:rsidR="008C7E95" w:rsidRPr="006B7C33" w:rsidRDefault="008C7E95" w:rsidP="008C7E95">
            <w:pPr>
              <w:numPr>
                <w:ilvl w:val="0"/>
                <w:numId w:val="8"/>
              </w:numPr>
              <w:rPr>
                <w:sz w:val="24"/>
                <w:szCs w:val="24"/>
                <w:lang w:val="hr-HR"/>
              </w:rPr>
            </w:pPr>
            <w:r w:rsidRPr="006B7C33">
              <w:rPr>
                <w:rFonts w:ascii="Calibri" w:hAnsi="Calibri" w:cs="Calibri"/>
                <w:sz w:val="24"/>
                <w:szCs w:val="24"/>
                <w:lang w:val="hr-HR"/>
              </w:rPr>
              <w:t>zadržavanje stolice</w:t>
            </w:r>
          </w:p>
        </w:tc>
      </w:tr>
      <w:tr w:rsidR="008C7E95" w:rsidRPr="006B7C33" w:rsidTr="008C7E95">
        <w:trPr>
          <w:cantSplit/>
          <w:trHeight w:val="300"/>
        </w:trPr>
        <w:tc>
          <w:tcPr>
            <w:tcW w:w="284" w:type="dxa"/>
            <w:tcBorders>
              <w:top w:val="single" w:sz="4" w:space="0" w:color="000000"/>
              <w:left w:val="single" w:sz="4" w:space="0" w:color="000000"/>
              <w:bottom w:val="single" w:sz="4" w:space="0" w:color="000000"/>
            </w:tcBorders>
            <w:shd w:val="clear" w:color="auto" w:fill="auto"/>
          </w:tcPr>
          <w:p w:rsidR="008C7E95" w:rsidRPr="006B7C33" w:rsidRDefault="008C7E95" w:rsidP="008C7E95">
            <w:pPr>
              <w:numPr>
                <w:ilvl w:val="0"/>
                <w:numId w:val="7"/>
              </w:numPr>
              <w:snapToGrid w:val="0"/>
              <w:rPr>
                <w:rFonts w:ascii="Calibri" w:hAnsi="Calibri" w:cs="Calibri"/>
                <w:b/>
                <w:bCs/>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Calibri" w:hAnsi="Calibri" w:cs="Calibri"/>
                <w:b/>
                <w:sz w:val="24"/>
                <w:szCs w:val="24"/>
                <w:lang w:val="hr-HR"/>
              </w:rPr>
            </w:pPr>
            <w:r w:rsidRPr="006B7C33">
              <w:rPr>
                <w:rFonts w:ascii="Calibri" w:hAnsi="Calibri" w:cs="Calibri"/>
                <w:b/>
                <w:sz w:val="24"/>
                <w:szCs w:val="24"/>
                <w:lang w:val="hr-HR"/>
              </w:rPr>
              <w:t>Posebne napomene:</w:t>
            </w:r>
          </w:p>
          <w:p w:rsidR="00A1682C" w:rsidRDefault="00A1682C" w:rsidP="00861861">
            <w:pPr>
              <w:rPr>
                <w:rFonts w:ascii="Calibri" w:hAnsi="Calibri" w:cs="Calibri"/>
                <w:b/>
                <w:sz w:val="24"/>
                <w:szCs w:val="24"/>
                <w:lang w:val="hr-HR"/>
              </w:rPr>
            </w:pPr>
          </w:p>
          <w:p w:rsidR="00A1682C" w:rsidRPr="006B7C33" w:rsidRDefault="00A1682C" w:rsidP="00861861">
            <w:pPr>
              <w:rPr>
                <w:sz w:val="24"/>
                <w:szCs w:val="24"/>
                <w:lang w:val="hr-HR"/>
              </w:rPr>
            </w:pPr>
          </w:p>
        </w:tc>
      </w:tr>
    </w:tbl>
    <w:p w:rsidR="009E7C13" w:rsidRDefault="009E7C13" w:rsidP="00C22301">
      <w:pPr>
        <w:spacing w:line="276" w:lineRule="auto"/>
        <w:rPr>
          <w:rFonts w:ascii="Arial Narrow" w:hAnsi="Arial Narrow" w:cs="Arial Narrow"/>
          <w:b/>
          <w:i w:val="0"/>
          <w:sz w:val="24"/>
          <w:szCs w:val="24"/>
          <w:lang w:val="hr-HR"/>
        </w:rPr>
      </w:pPr>
    </w:p>
    <w:p w:rsidR="009E7C13" w:rsidRPr="00A71943" w:rsidRDefault="009E7C13" w:rsidP="00C22301">
      <w:pPr>
        <w:spacing w:line="276" w:lineRule="auto"/>
        <w:rPr>
          <w:rFonts w:ascii="Arial Narrow" w:hAnsi="Arial Narrow" w:cs="Arial Narrow"/>
          <w:b/>
          <w:i w:val="0"/>
          <w:sz w:val="24"/>
          <w:szCs w:val="24"/>
          <w:lang w:val="hr-HR"/>
        </w:rPr>
      </w:pPr>
    </w:p>
    <w:tbl>
      <w:tblPr>
        <w:tblW w:w="10155" w:type="dxa"/>
        <w:tblInd w:w="-221" w:type="dxa"/>
        <w:tblLayout w:type="fixed"/>
        <w:tblLook w:val="0000"/>
      </w:tblPr>
      <w:tblGrid>
        <w:gridCol w:w="284"/>
        <w:gridCol w:w="2880"/>
        <w:gridCol w:w="6946"/>
        <w:gridCol w:w="45"/>
      </w:tblGrid>
      <w:tr w:rsidR="008C7E95" w:rsidRPr="00A71943" w:rsidTr="00AA5245">
        <w:trPr>
          <w:gridAfter w:val="1"/>
          <w:wAfter w:w="45" w:type="dxa"/>
          <w:cantSplit/>
          <w:trHeight w:val="227"/>
        </w:trPr>
        <w:tc>
          <w:tcPr>
            <w:tcW w:w="10110" w:type="dxa"/>
            <w:gridSpan w:val="3"/>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b/>
                <w:bCs/>
                <w:i w:val="0"/>
                <w:sz w:val="24"/>
                <w:szCs w:val="24"/>
                <w:lang w:val="hr-HR"/>
              </w:rPr>
              <w:t xml:space="preserve">   </w:t>
            </w:r>
            <w:r w:rsidRPr="00A71943">
              <w:rPr>
                <w:rFonts w:ascii="Arial Narrow" w:hAnsi="Arial Narrow" w:cs="Calibri"/>
                <w:b/>
                <w:bCs/>
                <w:i w:val="0"/>
                <w:sz w:val="24"/>
                <w:szCs w:val="24"/>
                <w:lang w:val="hr-HR"/>
              </w:rPr>
              <w:t>Dijete ima teškoće  u razvoju:</w:t>
            </w: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 xml:space="preserve">Nalazi i mišljenja tijela vještačenja ili rješenja CZSS -a:                </w:t>
            </w:r>
            <w:r w:rsidR="00AA5245" w:rsidRPr="00A71943">
              <w:rPr>
                <w:rFonts w:ascii="Arial Narrow" w:hAnsi="Arial Narrow" w:cs="Calibri"/>
                <w:i w:val="0"/>
                <w:sz w:val="24"/>
                <w:szCs w:val="24"/>
                <w:lang w:val="hr-HR"/>
              </w:rPr>
              <w:t xml:space="preserve">     </w:t>
            </w:r>
            <w:r w:rsidRPr="00A71943">
              <w:rPr>
                <w:rFonts w:ascii="Arial Narrow" w:hAnsi="Arial Narrow" w:cs="Calibri"/>
                <w:i w:val="0"/>
                <w:sz w:val="24"/>
                <w:szCs w:val="24"/>
                <w:lang w:val="hr-HR"/>
              </w:rPr>
              <w:t>NE          DA</w:t>
            </w: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Medicinski i drugi nalazi:                                                                     NE          DA</w:t>
            </w: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Default="008C7E9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Ako DA  koje teškoće:</w:t>
            </w:r>
          </w:p>
          <w:p w:rsidR="00A1682C" w:rsidRDefault="00A1682C" w:rsidP="00861861">
            <w:pPr>
              <w:rPr>
                <w:rFonts w:ascii="Arial Narrow" w:hAnsi="Arial Narrow" w:cs="Calibri"/>
                <w:i w:val="0"/>
                <w:sz w:val="24"/>
                <w:szCs w:val="24"/>
                <w:lang w:val="hr-HR"/>
              </w:rPr>
            </w:pPr>
          </w:p>
          <w:p w:rsidR="00A1682C" w:rsidRPr="00A71943" w:rsidRDefault="00A1682C" w:rsidP="00861861">
            <w:pPr>
              <w:rPr>
                <w:rFonts w:ascii="Arial Narrow" w:hAnsi="Arial Narrow"/>
                <w:i w:val="0"/>
                <w:sz w:val="24"/>
                <w:szCs w:val="24"/>
                <w:lang w:val="hr-HR"/>
              </w:rPr>
            </w:pPr>
          </w:p>
        </w:tc>
      </w:tr>
      <w:tr w:rsidR="008C7E9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8C7E95" w:rsidRPr="00A71943" w:rsidRDefault="008C7E9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Vrste teškoća: oštećenja vida, oštećenja sluha, poremećaji govorno –glasovne komunikacije i specifične teškoće u učenju, tjelesni invaliditet, intelektualno zaostajanje, </w:t>
            </w:r>
            <w:r w:rsidRPr="00A71943">
              <w:rPr>
                <w:rFonts w:ascii="Arial Narrow" w:hAnsi="Arial Narrow" w:cs="Calibri"/>
                <w:i w:val="0"/>
                <w:color w:val="000000"/>
                <w:sz w:val="24"/>
                <w:szCs w:val="24"/>
                <w:lang w:val="hr-HR"/>
              </w:rPr>
              <w:t>poremećaji u ponašanju uvjetovani organskim faktorima ili progredirajućim psihopatološkim stanjem</w:t>
            </w:r>
            <w:r w:rsidRPr="00A71943">
              <w:rPr>
                <w:rFonts w:ascii="Arial Narrow" w:hAnsi="Arial Narrow" w:cs="Calibri"/>
                <w:i w:val="0"/>
                <w:color w:val="FF3333"/>
                <w:sz w:val="24"/>
                <w:szCs w:val="24"/>
                <w:lang w:val="hr-HR"/>
              </w:rPr>
              <w:t xml:space="preserve"> </w:t>
            </w:r>
            <w:r w:rsidRPr="00A71943">
              <w:rPr>
                <w:rFonts w:ascii="Arial Narrow" w:hAnsi="Arial Narrow" w:cs="Calibri"/>
                <w:i w:val="0"/>
                <w:sz w:val="24"/>
                <w:szCs w:val="24"/>
                <w:lang w:val="hr-HR"/>
              </w:rPr>
              <w:t>, autizam, postojanje više vrsta i stupnjeva teškoća u psihofizičkom razvoju</w:t>
            </w:r>
          </w:p>
        </w:tc>
      </w:tr>
      <w:tr w:rsidR="00AA5245" w:rsidRPr="00A71943" w:rsidTr="00AA5245">
        <w:trPr>
          <w:trHeight w:val="227"/>
        </w:trPr>
        <w:tc>
          <w:tcPr>
            <w:tcW w:w="10155" w:type="dxa"/>
            <w:gridSpan w:val="4"/>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        Molimo upišite ako je dijete uključeno u praćenje ili terapiju  specijalista (npr. fizijatra, neuropedijatra, logopeda, rehabilitatora, psihologa, fizioterapeuta, stručnjaka druge predškolske ustanove itd):</w:t>
            </w: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Koja ustanova: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Koji od vrste stručnjaka:</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r w:rsidR="00AA5245" w:rsidRPr="00A71943" w:rsidTr="00AA5245">
        <w:trPr>
          <w:gridAfter w:val="1"/>
          <w:wAfter w:w="45" w:type="dxa"/>
          <w:cantSplit/>
          <w:trHeight w:val="227"/>
        </w:trPr>
        <w:tc>
          <w:tcPr>
            <w:tcW w:w="284" w:type="dxa"/>
            <w:tcBorders>
              <w:top w:val="single" w:sz="4" w:space="0" w:color="000000"/>
              <w:left w:val="single" w:sz="4" w:space="0" w:color="000000"/>
              <w:bottom w:val="single" w:sz="4" w:space="0" w:color="000000"/>
            </w:tcBorders>
            <w:shd w:val="clear" w:color="auto" w:fill="auto"/>
          </w:tcPr>
          <w:p w:rsidR="00AA5245" w:rsidRPr="00A71943" w:rsidRDefault="00AA5245" w:rsidP="00AA5245">
            <w:pPr>
              <w:numPr>
                <w:ilvl w:val="0"/>
                <w:numId w:val="7"/>
              </w:numPr>
              <w:snapToGrid w:val="0"/>
              <w:rPr>
                <w:rFonts w:ascii="Calibri" w:hAnsi="Calibri" w:cs="Calibri"/>
                <w:b/>
                <w:bCs/>
                <w:sz w:val="22"/>
                <w:lang w:val="hr-HR"/>
              </w:rPr>
            </w:pPr>
          </w:p>
        </w:tc>
        <w:tc>
          <w:tcPr>
            <w:tcW w:w="2880"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Calibri" w:hAnsi="Calibri" w:cs="Calibri"/>
                <w:b/>
                <w:bCs/>
                <w:sz w:val="22"/>
                <w:lang w:val="hr-HR"/>
              </w:rPr>
            </w:pPr>
            <w:r w:rsidRPr="00A71943">
              <w:rPr>
                <w:rFonts w:ascii="Calibri" w:hAnsi="Calibri" w:cs="Calibri"/>
                <w:sz w:val="22"/>
                <w:lang w:val="hr-HR"/>
              </w:rPr>
              <w:t>Koja terapija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Calibri" w:hAnsi="Calibri" w:cs="Calibri"/>
                <w:b/>
                <w:bCs/>
                <w:sz w:val="22"/>
                <w:lang w:val="hr-HR"/>
              </w:rPr>
            </w:pPr>
          </w:p>
        </w:tc>
      </w:tr>
    </w:tbl>
    <w:p w:rsidR="008C7E95" w:rsidRPr="00A71943" w:rsidRDefault="008C7E95" w:rsidP="00C22301">
      <w:pPr>
        <w:spacing w:line="276" w:lineRule="auto"/>
        <w:rPr>
          <w:rFonts w:ascii="Arial Narrow" w:hAnsi="Arial Narrow" w:cs="Arial Narrow"/>
          <w:b/>
          <w:i w:val="0"/>
          <w:sz w:val="24"/>
          <w:szCs w:val="24"/>
          <w:lang w:val="hr-HR"/>
        </w:rPr>
      </w:pPr>
    </w:p>
    <w:p w:rsidR="00AA5245" w:rsidRPr="00A71943" w:rsidRDefault="00AA5245" w:rsidP="00AA5245">
      <w:pPr>
        <w:spacing w:line="276" w:lineRule="auto"/>
        <w:ind w:firstLine="720"/>
        <w:rPr>
          <w:rFonts w:ascii="Arial Narrow" w:hAnsi="Arial Narrow" w:cs="Arial Narrow"/>
          <w:b/>
          <w:i w:val="0"/>
          <w:sz w:val="24"/>
          <w:szCs w:val="24"/>
          <w:lang w:val="hr-HR"/>
        </w:rPr>
      </w:pPr>
      <w:r w:rsidRPr="00A71943">
        <w:rPr>
          <w:rFonts w:ascii="Arial Narrow" w:hAnsi="Arial Narrow" w:cs="Arial Narrow"/>
          <w:b/>
          <w:i w:val="0"/>
          <w:sz w:val="24"/>
          <w:szCs w:val="24"/>
          <w:lang w:val="hr-HR"/>
        </w:rPr>
        <w:t>Obvezno prilikom predupisa priložiti kompletnu medicinsku dokumentaciju te nalaz i mišljenje Centra za socijalnu skrb koju posjedujete, kako bi Vrtić mogao izvršiti procjenu mogućnosti udovoljavanju djetetovim posebnim potrebama.</w:t>
      </w:r>
    </w:p>
    <w:p w:rsidR="00AA5245" w:rsidRPr="00A71943" w:rsidRDefault="00AA5245" w:rsidP="00C22301">
      <w:pPr>
        <w:spacing w:line="276" w:lineRule="auto"/>
        <w:rPr>
          <w:rFonts w:ascii="Arial Narrow" w:hAnsi="Arial Narrow" w:cs="Arial Narrow"/>
          <w:b/>
          <w:i w:val="0"/>
          <w:sz w:val="24"/>
          <w:szCs w:val="24"/>
          <w:lang w:val="hr-HR"/>
        </w:rPr>
      </w:pPr>
    </w:p>
    <w:p w:rsidR="00F02320" w:rsidRPr="00A71943" w:rsidRDefault="00F02320" w:rsidP="00C22301">
      <w:pPr>
        <w:spacing w:line="276" w:lineRule="auto"/>
        <w:rPr>
          <w:rFonts w:ascii="Arial Narrow" w:hAnsi="Arial Narrow" w:cs="Arial Narrow"/>
          <w:b/>
          <w:i w:val="0"/>
          <w:sz w:val="24"/>
          <w:szCs w:val="24"/>
          <w:lang w:val="hr-HR"/>
        </w:rPr>
      </w:pPr>
    </w:p>
    <w:p w:rsidR="00AA5245" w:rsidRPr="00A71943" w:rsidRDefault="00AA5245" w:rsidP="00AA5245">
      <w:pPr>
        <w:rPr>
          <w:rFonts w:ascii="Arial Narrow" w:hAnsi="Arial Narrow"/>
          <w:i w:val="0"/>
          <w:sz w:val="24"/>
          <w:szCs w:val="24"/>
          <w:lang w:val="hr-HR"/>
        </w:rPr>
      </w:pPr>
      <w:r w:rsidRPr="00A71943">
        <w:rPr>
          <w:rFonts w:ascii="Arial Narrow" w:hAnsi="Arial Narrow" w:cs="Calibri"/>
          <w:b/>
          <w:bCs/>
          <w:i w:val="0"/>
          <w:color w:val="000000"/>
          <w:sz w:val="24"/>
          <w:szCs w:val="24"/>
          <w:lang w:val="hr-HR"/>
        </w:rPr>
        <w:t xml:space="preserve">MOTORIČKI  I  SENZORIČKI RAZVOJ  </w:t>
      </w:r>
    </w:p>
    <w:tbl>
      <w:tblPr>
        <w:tblW w:w="10110" w:type="dxa"/>
        <w:tblInd w:w="-221" w:type="dxa"/>
        <w:tblLayout w:type="fixed"/>
        <w:tblLook w:val="0000"/>
      </w:tblPr>
      <w:tblGrid>
        <w:gridCol w:w="284"/>
        <w:gridCol w:w="9826"/>
      </w:tblGrid>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Kada je dijete počelo samostalno sjediti?__________. Je  li dijete puzalo?____________________</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Kada je dijete prohodalo?________________________________</w:t>
            </w: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hAnsi="Arial Narrow" w:cs="Calibri"/>
                <w:i w:val="0"/>
                <w:color w:val="000000"/>
                <w:sz w:val="24"/>
                <w:szCs w:val="24"/>
                <w:lang w:val="hr-HR"/>
              </w:rPr>
            </w:pPr>
            <w:r w:rsidRPr="00A71943">
              <w:rPr>
                <w:rFonts w:ascii="Arial Narrow" w:hAnsi="Arial Narrow" w:cs="Calibri"/>
                <w:i w:val="0"/>
                <w:sz w:val="24"/>
                <w:szCs w:val="24"/>
                <w:lang w:val="hr-HR"/>
              </w:rPr>
              <w:t>Kako procjenjujete motorički razvoj svojeg djeteta: a) izrazito spretno   b) prosječno   c) izrazito nespretno</w:t>
            </w:r>
          </w:p>
          <w:p w:rsidR="00AA5245" w:rsidRPr="00A71943" w:rsidRDefault="00AA5245" w:rsidP="00861861">
            <w:pPr>
              <w:rPr>
                <w:rFonts w:ascii="Arial Narrow" w:hAnsi="Arial Narrow" w:cs="Calibri"/>
                <w:i w:val="0"/>
                <w:color w:val="000000"/>
                <w:sz w:val="24"/>
                <w:szCs w:val="24"/>
                <w:lang w:val="hr-HR"/>
              </w:rPr>
            </w:pP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rPr>
                <w:rFonts w:ascii="Arial Narrow" w:eastAsia="Calibri" w:hAnsi="Arial Narrow" w:cs="Calibri"/>
                <w:i w:val="0"/>
                <w:sz w:val="24"/>
                <w:szCs w:val="24"/>
                <w:lang w:val="hr-HR"/>
              </w:rPr>
            </w:pPr>
            <w:r w:rsidRPr="00A71943">
              <w:rPr>
                <w:rFonts w:ascii="Arial Narrow" w:hAnsi="Arial Narrow" w:cs="Calibri"/>
                <w:i w:val="0"/>
                <w:sz w:val="24"/>
                <w:szCs w:val="24"/>
                <w:lang w:val="hr-HR"/>
              </w:rPr>
              <w:t>Uočavate li neke od niže navedenih specifičnosti u motoričkom razvoju svoga djeteta:</w:t>
            </w:r>
          </w:p>
          <w:p w:rsidR="00AA5245" w:rsidRPr="00A71943" w:rsidRDefault="00AA5245" w:rsidP="00861861">
            <w:pPr>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 xml:space="preserve">a) Nespretnost (češće padanje, zapinjanje i sudaranje s predmetima) </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 xml:space="preserve">b) Sklonost povredama        c) Pojačano motorno kretanje (živahno)          d) Hod na prstima       </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e) Ne voli se kretati               f) Ostalo____________________________________</w:t>
            </w: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-Kojom rukom se dijete pretežno koristi __________________________</w:t>
            </w:r>
          </w:p>
          <w:p w:rsidR="00AA5245" w:rsidRPr="00A71943" w:rsidRDefault="00AA5245" w:rsidP="00861861">
            <w:pPr>
              <w:pStyle w:val="Odlomakpopisa1"/>
              <w:rPr>
                <w:rFonts w:ascii="Arial Narrow" w:hAnsi="Arial Narrow"/>
                <w:sz w:val="24"/>
                <w:szCs w:val="24"/>
              </w:rPr>
            </w:pPr>
            <w:r w:rsidRPr="00A71943">
              <w:rPr>
                <w:rFonts w:ascii="Arial Narrow" w:hAnsi="Arial Narrow"/>
                <w:sz w:val="24"/>
                <w:szCs w:val="24"/>
              </w:rPr>
              <w:t>-Pokazuje li dijete interes za šaranje, crtanje i služenje olovkom?   ________________________</w:t>
            </w: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ind w:left="720"/>
              <w:rPr>
                <w:rFonts w:ascii="Arial Narrow" w:hAnsi="Arial Narrow" w:cs="Calibri"/>
                <w:i w:val="0"/>
                <w:sz w:val="24"/>
                <w:szCs w:val="24"/>
                <w:lang w:val="hr-HR"/>
              </w:rPr>
            </w:pPr>
            <w:r w:rsidRPr="00A71943">
              <w:rPr>
                <w:rFonts w:ascii="Arial Narrow" w:hAnsi="Arial Narrow" w:cs="Calibri"/>
                <w:i w:val="0"/>
                <w:sz w:val="24"/>
                <w:szCs w:val="24"/>
                <w:lang w:val="hr-HR"/>
              </w:rPr>
              <w:t xml:space="preserve">-Pokazuje li dijete preosjetljivost na podražaje iz okoline: a) zvuk  b) dodir  c) svjetlosne promjene  </w:t>
            </w:r>
          </w:p>
          <w:p w:rsidR="00AA5245" w:rsidRPr="00A71943" w:rsidRDefault="00AA5245" w:rsidP="00861861">
            <w:pPr>
              <w:ind w:left="720"/>
              <w:rPr>
                <w:rFonts w:ascii="Arial Narrow" w:hAnsi="Arial Narrow"/>
                <w:i w:val="0"/>
                <w:sz w:val="24"/>
                <w:szCs w:val="24"/>
                <w:lang w:val="hr-HR"/>
              </w:rPr>
            </w:pPr>
            <w:r w:rsidRPr="00A71943">
              <w:rPr>
                <w:rFonts w:ascii="Arial Narrow" w:hAnsi="Arial Narrow" w:cs="Calibri"/>
                <w:i w:val="0"/>
                <w:sz w:val="24"/>
                <w:szCs w:val="24"/>
                <w:lang w:val="hr-HR"/>
              </w:rPr>
              <w:t>d) miris  e) okus  f) vrtnju, ljuljanje  g) ostalo___________________________</w:t>
            </w:r>
          </w:p>
        </w:tc>
      </w:tr>
    </w:tbl>
    <w:p w:rsidR="008A3D95" w:rsidRPr="00A71943" w:rsidRDefault="008A3D95" w:rsidP="00C22301">
      <w:pPr>
        <w:spacing w:line="276" w:lineRule="auto"/>
        <w:rPr>
          <w:rFonts w:ascii="Arial Narrow" w:hAnsi="Arial Narrow" w:cs="Arial Narrow"/>
          <w:i w:val="0"/>
          <w:sz w:val="24"/>
          <w:szCs w:val="24"/>
          <w:lang w:val="hr-HR"/>
        </w:rPr>
      </w:pPr>
    </w:p>
    <w:p w:rsidR="00F02320" w:rsidRPr="00A71943" w:rsidRDefault="00F02320" w:rsidP="00C22301">
      <w:pPr>
        <w:spacing w:line="276" w:lineRule="auto"/>
        <w:rPr>
          <w:rFonts w:ascii="Arial Narrow" w:hAnsi="Arial Narrow" w:cs="Arial Narrow"/>
          <w:b/>
          <w:i w:val="0"/>
          <w:sz w:val="24"/>
          <w:szCs w:val="24"/>
          <w:lang w:val="hr-HR"/>
        </w:rPr>
      </w:pPr>
    </w:p>
    <w:p w:rsidR="00AA5245" w:rsidRPr="00A71943" w:rsidRDefault="00AA5245" w:rsidP="00AA5245">
      <w:pPr>
        <w:ind w:left="284" w:hanging="142"/>
        <w:rPr>
          <w:rFonts w:ascii="Arial Narrow" w:hAnsi="Arial Narrow"/>
          <w:i w:val="0"/>
          <w:sz w:val="24"/>
          <w:szCs w:val="24"/>
          <w:lang w:val="hr-HR"/>
        </w:rPr>
      </w:pPr>
      <w:r w:rsidRPr="00A71943">
        <w:rPr>
          <w:rFonts w:ascii="Arial Narrow" w:hAnsi="Arial Narrow" w:cs="Calibri"/>
          <w:b/>
          <w:bCs/>
          <w:i w:val="0"/>
          <w:color w:val="000000"/>
          <w:sz w:val="24"/>
          <w:szCs w:val="24"/>
          <w:lang w:val="hr-HR"/>
        </w:rPr>
        <w:lastRenderedPageBreak/>
        <w:t>KOMUNIKACIJSKI I  JEZIČNO GOVORNI RAZVOJ</w:t>
      </w:r>
    </w:p>
    <w:tbl>
      <w:tblPr>
        <w:tblW w:w="10110" w:type="dxa"/>
        <w:tblInd w:w="-221" w:type="dxa"/>
        <w:tblLayout w:type="fixed"/>
        <w:tblLook w:val="0000"/>
      </w:tblPr>
      <w:tblGrid>
        <w:gridCol w:w="284"/>
        <w:gridCol w:w="9826"/>
      </w:tblGrid>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tbl>
            <w:tblPr>
              <w:tblW w:w="0" w:type="auto"/>
              <w:tblLayout w:type="fixed"/>
              <w:tblLook w:val="0000"/>
            </w:tblPr>
            <w:tblGrid>
              <w:gridCol w:w="3644"/>
              <w:gridCol w:w="6705"/>
            </w:tblGrid>
            <w:tr w:rsidR="00AA5245" w:rsidRPr="00A71943" w:rsidTr="00861861">
              <w:trPr>
                <w:cantSplit/>
                <w:trHeight w:val="300"/>
              </w:trPr>
              <w:tc>
                <w:tcPr>
                  <w:tcW w:w="3644" w:type="dxa"/>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KAD SE VI IGRATE S DJETETOM primjećujete: </w:t>
                  </w:r>
                </w:p>
              </w:tc>
              <w:tc>
                <w:tcPr>
                  <w:tcW w:w="6705" w:type="dxa"/>
                  <w:tcBorders>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da se odaziva na ime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donosi vam i pokazuje zanimljive stvari, igračke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c) gleda vas u oči</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pogledava u vas i provjerava kako vi reagirate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e) smije se kad se vi smijete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f) imitira vaše pokrete, grimase, pljeskanje..maše pa-pa.</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g) koristi li vaše dijete gestu pokazivanja </w:t>
                  </w:r>
                </w:p>
              </w:tc>
            </w:tr>
          </w:tbl>
          <w:p w:rsidR="00AA5245" w:rsidRPr="00A71943" w:rsidRDefault="00AA5245" w:rsidP="00861861">
            <w:pPr>
              <w:pStyle w:val="Odlomakpopisa1"/>
              <w:rPr>
                <w:rFonts w:ascii="Arial Narrow" w:hAnsi="Arial Narrow"/>
                <w:b/>
                <w:sz w:val="24"/>
                <w:szCs w:val="24"/>
              </w:rPr>
            </w:pPr>
          </w:p>
        </w:tc>
      </w:tr>
      <w:tr w:rsidR="00AA5245" w:rsidRPr="00A71943" w:rsidTr="00AA5245">
        <w:trPr>
          <w:cantSplit/>
          <w:trHeight w:val="300"/>
        </w:trPr>
        <w:tc>
          <w:tcPr>
            <w:tcW w:w="284" w:type="dxa"/>
            <w:tcBorders>
              <w:top w:val="single" w:sz="4" w:space="0" w:color="000000"/>
              <w:left w:val="single" w:sz="4" w:space="0" w:color="000000"/>
              <w:bottom w:val="single" w:sz="4" w:space="0" w:color="000000"/>
            </w:tcBorders>
            <w:shd w:val="clear" w:color="auto" w:fill="FFFFFF"/>
          </w:tcPr>
          <w:p w:rsidR="00AA5245" w:rsidRPr="00A71943" w:rsidRDefault="00AA5245" w:rsidP="00AA5245">
            <w:pPr>
              <w:numPr>
                <w:ilvl w:val="0"/>
                <w:numId w:val="7"/>
              </w:numPr>
              <w:snapToGrid w:val="0"/>
              <w:rPr>
                <w:rFonts w:ascii="Arial Narrow" w:hAnsi="Arial Narrow" w:cs="Calibri"/>
                <w:b/>
                <w:bCs/>
                <w:i w:val="0"/>
                <w:color w:val="00000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FFFFFF"/>
          </w:tcPr>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-Prva riječ sa značenjem pojavila se kod vašeg djeteta s _________ mjeseci. Prva rečenica (npr. tata papa) javila se s ______ mjeseci.</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-Vaše se dijete izražava: a) gestom b) gugutanjem, brbljanjem c) riječima d) rečenicom</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Razumije li vaše dijete što drugi govore?      DA    NE</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-Izgovara li vaše dijete pravilno sve glasove hrvatskog jezika (samo za stariju djecu od 3 godine)                     </w:t>
            </w:r>
            <w:r w:rsidRPr="00A71943">
              <w:rPr>
                <w:rFonts w:ascii="Arial Narrow" w:hAnsi="Arial Narrow" w:cs="Calibri"/>
                <w:i w:val="0"/>
                <w:sz w:val="24"/>
                <w:szCs w:val="24"/>
                <w:lang w:val="hr-HR"/>
              </w:rPr>
              <w:tab/>
              <w:t>DA               NE</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-Ima li vaše dijete promjene u ritmu i tempu govora (zastajkivanja, ponavljanja, ubrzavanja u govoru)      DA             NE </w:t>
            </w:r>
          </w:p>
          <w:p w:rsidR="00AA5245" w:rsidRPr="00A71943"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-Jezično-govorni razvoj svog djeteta biste opisali kao: a) usporen  b) uredan  c) napredan</w:t>
            </w:r>
          </w:p>
          <w:p w:rsidR="00A1682C" w:rsidRDefault="00AA5245" w:rsidP="00861861">
            <w:pPr>
              <w:pBdr>
                <w:top w:val="single" w:sz="4" w:space="1" w:color="000000"/>
                <w:right w:val="single" w:sz="4" w:space="4" w:color="000000"/>
              </w:pBdr>
              <w:rPr>
                <w:rFonts w:ascii="Arial Narrow" w:hAnsi="Arial Narrow" w:cs="Calibri"/>
                <w:i w:val="0"/>
                <w:sz w:val="24"/>
                <w:szCs w:val="24"/>
                <w:lang w:val="hr-HR"/>
              </w:rPr>
            </w:pPr>
            <w:r w:rsidRPr="00A71943">
              <w:rPr>
                <w:rFonts w:ascii="Arial Narrow" w:hAnsi="Arial Narrow" w:cs="Calibri"/>
                <w:i w:val="0"/>
                <w:sz w:val="24"/>
                <w:szCs w:val="24"/>
                <w:lang w:val="hr-HR"/>
              </w:rPr>
              <w:t xml:space="preserve">-Živi  li dijete u  višejezičnoj sredini ?   DA            </w:t>
            </w:r>
          </w:p>
          <w:p w:rsidR="00AA5245" w:rsidRPr="00A71943" w:rsidRDefault="00A1682C" w:rsidP="00861861">
            <w:pPr>
              <w:pBdr>
                <w:top w:val="single" w:sz="4" w:space="1" w:color="000000"/>
                <w:right w:val="single" w:sz="4" w:space="4" w:color="000000"/>
              </w:pBdr>
              <w:rPr>
                <w:rFonts w:ascii="Arial Narrow" w:hAnsi="Arial Narrow" w:cs="Calibri"/>
                <w:b/>
                <w:i w:val="0"/>
                <w:sz w:val="24"/>
                <w:szCs w:val="24"/>
                <w:lang w:val="hr-HR"/>
              </w:rPr>
            </w:pPr>
            <w:r>
              <w:rPr>
                <w:rFonts w:ascii="Arial Narrow" w:hAnsi="Arial Narrow" w:cs="Calibri"/>
                <w:i w:val="0"/>
                <w:sz w:val="24"/>
                <w:szCs w:val="24"/>
                <w:lang w:val="hr-HR"/>
              </w:rPr>
              <w:t>-</w:t>
            </w:r>
            <w:r w:rsidR="00AA5245" w:rsidRPr="00A71943">
              <w:rPr>
                <w:rFonts w:ascii="Arial Narrow" w:hAnsi="Arial Narrow" w:cs="Calibri"/>
                <w:i w:val="0"/>
                <w:sz w:val="24"/>
                <w:szCs w:val="24"/>
                <w:lang w:val="hr-HR"/>
              </w:rPr>
              <w:t>Koji je primarni jezik u obiteljskoj sredini ? : ...........................................................................</w:t>
            </w:r>
          </w:p>
          <w:p w:rsidR="00AA5245" w:rsidRPr="00A71943" w:rsidRDefault="00AA5245" w:rsidP="00861861">
            <w:pPr>
              <w:ind w:left="720"/>
              <w:rPr>
                <w:rFonts w:ascii="Arial Narrow" w:hAnsi="Arial Narrow" w:cs="Calibri"/>
                <w:b/>
                <w:i w:val="0"/>
                <w:sz w:val="24"/>
                <w:szCs w:val="24"/>
                <w:lang w:val="hr-HR"/>
              </w:rPr>
            </w:pPr>
          </w:p>
        </w:tc>
      </w:tr>
    </w:tbl>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p>
    <w:p w:rsidR="008A3D95" w:rsidRPr="00A71943" w:rsidRDefault="00AA524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PODACI O SOCIJALNOM I EMOCIONALNOM RAZVOJU DJETETA</w:t>
      </w:r>
    </w:p>
    <w:tbl>
      <w:tblPr>
        <w:tblW w:w="10002" w:type="dxa"/>
        <w:tblInd w:w="-176" w:type="dxa"/>
        <w:tblLayout w:type="fixed"/>
        <w:tblLook w:val="0000"/>
      </w:tblPr>
      <w:tblGrid>
        <w:gridCol w:w="2115"/>
        <w:gridCol w:w="913"/>
        <w:gridCol w:w="221"/>
        <w:gridCol w:w="709"/>
        <w:gridCol w:w="1864"/>
        <w:gridCol w:w="2105"/>
        <w:gridCol w:w="2075"/>
      </w:tblGrid>
      <w:tr w:rsidR="00AA5245" w:rsidRPr="00A71943" w:rsidTr="00AA5245">
        <w:trPr>
          <w:trHeight w:val="300"/>
        </w:trPr>
        <w:tc>
          <w:tcPr>
            <w:tcW w:w="3958" w:type="dxa"/>
            <w:gridSpan w:val="4"/>
            <w:tcBorders>
              <w:top w:val="single" w:sz="4" w:space="0" w:color="000000"/>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DIJETE JE POHAĐALO VRTIĆ/ IGRAONICU:  </w:t>
            </w:r>
          </w:p>
        </w:tc>
        <w:tc>
          <w:tcPr>
            <w:tcW w:w="3969" w:type="dxa"/>
            <w:gridSpan w:val="2"/>
            <w:tcBorders>
              <w:top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NE      DA      koji:    </w:t>
            </w:r>
          </w:p>
        </w:tc>
        <w:tc>
          <w:tcPr>
            <w:tcW w:w="2075" w:type="dxa"/>
            <w:tcBorders>
              <w:top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u dobi od          god</w:t>
            </w:r>
          </w:p>
        </w:tc>
      </w:tr>
      <w:tr w:rsidR="00AA5245" w:rsidRPr="00A71943" w:rsidTr="00AA5245">
        <w:trPr>
          <w:trHeight w:val="300"/>
        </w:trPr>
        <w:tc>
          <w:tcPr>
            <w:tcW w:w="3958" w:type="dxa"/>
            <w:gridSpan w:val="4"/>
            <w:tcBorders>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Ako da, kako se prilagodilo: </w:t>
            </w:r>
          </w:p>
        </w:tc>
        <w:tc>
          <w:tcPr>
            <w:tcW w:w="6044" w:type="dxa"/>
            <w:gridSpan w:val="3"/>
            <w:tcBorders>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a) teško    b) bez većih problema</w:t>
            </w:r>
          </w:p>
        </w:tc>
      </w:tr>
      <w:tr w:rsidR="00AA5245" w:rsidRPr="00A71943" w:rsidTr="00AA5245">
        <w:trPr>
          <w:trHeight w:val="300"/>
        </w:trPr>
        <w:tc>
          <w:tcPr>
            <w:tcW w:w="3958" w:type="dxa"/>
            <w:gridSpan w:val="4"/>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SE OD BLISKIH OSOBA  ODVAJA:</w:t>
            </w:r>
          </w:p>
        </w:tc>
        <w:tc>
          <w:tcPr>
            <w:tcW w:w="6044" w:type="dxa"/>
            <w:gridSpan w:val="3"/>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a) teško    b) bez većih problema  c) nije se odvajalo</w:t>
            </w:r>
          </w:p>
        </w:tc>
      </w:tr>
      <w:tr w:rsidR="00AA5245" w:rsidRPr="00A71943" w:rsidTr="00AA5245">
        <w:trPr>
          <w:trHeight w:val="300"/>
        </w:trPr>
        <w:tc>
          <w:tcPr>
            <w:tcW w:w="3249" w:type="dxa"/>
            <w:gridSpan w:val="3"/>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TKO JE DO SADA ČUVAO DIJETE:</w:t>
            </w:r>
          </w:p>
        </w:tc>
        <w:tc>
          <w:tcPr>
            <w:tcW w:w="6753" w:type="dxa"/>
            <w:gridSpan w:val="4"/>
            <w:tcBorders>
              <w:top w:val="single" w:sz="4" w:space="0" w:color="000000"/>
              <w:bottom w:val="single" w:sz="4" w:space="0" w:color="000000"/>
              <w:right w:val="single" w:sz="4" w:space="0" w:color="000000"/>
            </w:tcBorders>
            <w:shd w:val="clear" w:color="auto" w:fill="auto"/>
          </w:tcPr>
          <w:p w:rsidR="00AA5245" w:rsidRPr="00A71943" w:rsidRDefault="00AA5245" w:rsidP="00AA5245">
            <w:pPr>
              <w:numPr>
                <w:ilvl w:val="0"/>
                <w:numId w:val="10"/>
              </w:numPr>
              <w:snapToGrid w:val="0"/>
              <w:rPr>
                <w:rFonts w:ascii="Arial Narrow" w:hAnsi="Arial Narrow" w:cs="Calibri"/>
                <w:i w:val="0"/>
                <w:sz w:val="24"/>
                <w:szCs w:val="24"/>
                <w:lang w:val="hr-HR"/>
              </w:rPr>
            </w:pPr>
          </w:p>
        </w:tc>
      </w:tr>
      <w:tr w:rsidR="00AA5245" w:rsidRPr="00A71943" w:rsidTr="00AA5245">
        <w:trPr>
          <w:trHeight w:val="300"/>
        </w:trPr>
        <w:tc>
          <w:tcPr>
            <w:tcW w:w="3249" w:type="dxa"/>
            <w:gridSpan w:val="3"/>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KONTAKTU S NEPOZNATIM LJUDIMA dijete najčešće:</w:t>
            </w:r>
          </w:p>
        </w:tc>
        <w:tc>
          <w:tcPr>
            <w:tcW w:w="6753" w:type="dxa"/>
            <w:gridSpan w:val="4"/>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a) u početku je oprezno </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teže prihvaća nove ljude</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c) odmah prihvaća kontakt </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d) nema distancu prema nepoznatima </w:t>
            </w:r>
          </w:p>
        </w:tc>
      </w:tr>
      <w:tr w:rsidR="00AA5245" w:rsidRPr="00A71943" w:rsidTr="00AA5245">
        <w:trPr>
          <w:trHeight w:val="300"/>
        </w:trPr>
        <w:tc>
          <w:tcPr>
            <w:tcW w:w="5822" w:type="dxa"/>
            <w:gridSpan w:val="5"/>
            <w:tcBorders>
              <w:top w:val="single" w:sz="4" w:space="0" w:color="000000"/>
              <w:lef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Dijete je do sada imalo KONTAKT S DRUGOM DJECOM:</w:t>
            </w:r>
          </w:p>
        </w:tc>
        <w:tc>
          <w:tcPr>
            <w:tcW w:w="4180" w:type="dxa"/>
            <w:gridSpan w:val="2"/>
            <w:tcBorders>
              <w:top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rijetko,    povremeno,    često</w:t>
            </w:r>
          </w:p>
        </w:tc>
      </w:tr>
      <w:tr w:rsidR="00AA5245" w:rsidRPr="00A71943" w:rsidTr="00AA5245">
        <w:trPr>
          <w:trHeight w:val="300"/>
        </w:trPr>
        <w:tc>
          <w:tcPr>
            <w:tcW w:w="2115" w:type="dxa"/>
            <w:tcBorders>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kontaktu s drugom djecom (zaokružiti jednu ili više mogućnosti) :</w:t>
            </w:r>
          </w:p>
        </w:tc>
        <w:tc>
          <w:tcPr>
            <w:tcW w:w="7887" w:type="dxa"/>
            <w:gridSpan w:val="6"/>
            <w:tcBorders>
              <w:bottom w:val="single" w:sz="4" w:space="0" w:color="000000"/>
              <w:right w:val="single" w:sz="4" w:space="0" w:color="000000"/>
            </w:tcBorders>
            <w:shd w:val="clear" w:color="auto" w:fill="auto"/>
          </w:tcPr>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promatra drugu djecu,  igra se u blizini njih  </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sramežljivo je, povučeno, pokazuje slabiji interes za igru s djecom</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pokušava se uključiti u njihovu igru , dobro surađuje s drugom djecom</w:t>
            </w:r>
          </w:p>
          <w:p w:rsidR="00AA5245" w:rsidRPr="00A71943" w:rsidRDefault="00AA5245" w:rsidP="00861861">
            <w:pPr>
              <w:numPr>
                <w:ilvl w:val="0"/>
                <w:numId w:val="9"/>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ponekad pokazuje grubost prema djeci (griženje, guranje, svađanje...) </w:t>
            </w:r>
          </w:p>
          <w:p w:rsidR="00AA5245" w:rsidRPr="00A71943" w:rsidRDefault="00AA5245" w:rsidP="00861861">
            <w:pPr>
              <w:numPr>
                <w:ilvl w:val="0"/>
                <w:numId w:val="9"/>
              </w:numPr>
              <w:rPr>
                <w:rFonts w:ascii="Arial Narrow" w:hAnsi="Arial Narrow"/>
                <w:i w:val="0"/>
                <w:sz w:val="24"/>
                <w:szCs w:val="24"/>
                <w:lang w:val="hr-HR"/>
              </w:rPr>
            </w:pPr>
            <w:r w:rsidRPr="00A71943">
              <w:rPr>
                <w:rFonts w:ascii="Arial Narrow" w:hAnsi="Arial Narrow" w:cs="Calibri"/>
                <w:i w:val="0"/>
                <w:sz w:val="24"/>
                <w:szCs w:val="24"/>
                <w:lang w:val="hr-HR"/>
              </w:rPr>
              <w:t>suosjeća , tješi, pomaže, spremno je dijeliti, pokloniti</w:t>
            </w:r>
          </w:p>
        </w:tc>
      </w:tr>
      <w:tr w:rsidR="00AA5245" w:rsidRPr="00A71943" w:rsidTr="00AA5245">
        <w:trPr>
          <w:trHeight w:val="300"/>
        </w:trPr>
        <w:tc>
          <w:tcPr>
            <w:tcW w:w="2115" w:type="dxa"/>
            <w:tcBorders>
              <w:top w:val="single" w:sz="4" w:space="0" w:color="000000"/>
              <w:left w:val="single" w:sz="4" w:space="0" w:color="000000"/>
              <w:bottom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EMOCIJAMA, RASPOLOŽENJU I NAVIKAMA  javlja se:</w:t>
            </w:r>
          </w:p>
        </w:tc>
        <w:tc>
          <w:tcPr>
            <w:tcW w:w="7887" w:type="dxa"/>
            <w:gridSpan w:val="6"/>
            <w:tcBorders>
              <w:top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pokazuje strah od nekih situacija, mraka, osoba, maski, zvukova, životinja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jako je uznemireno kad se odvoji od roditelja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c) žali se na bolove u trbuhu, glavi itd.</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često se opire zahtjevima, često govori ne i neću,  ljuti se, ima ispade bijesa</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e) pokazuje ljubomoru</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f) puno plače </w:t>
            </w:r>
          </w:p>
          <w:p w:rsidR="00AA5245" w:rsidRPr="00A71943"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g) ima</w:t>
            </w:r>
            <w:r w:rsidRPr="00A71943">
              <w:rPr>
                <w:rFonts w:ascii="Arial Narrow" w:hAnsi="Arial Narrow" w:cs="Calibri"/>
                <w:i w:val="0"/>
                <w:color w:val="FF0000"/>
                <w:sz w:val="24"/>
                <w:szCs w:val="24"/>
                <w:lang w:val="hr-HR"/>
              </w:rPr>
              <w:t xml:space="preserve"> </w:t>
            </w:r>
            <w:r w:rsidRPr="00A71943">
              <w:rPr>
                <w:rFonts w:ascii="Arial Narrow" w:hAnsi="Arial Narrow" w:cs="Calibri"/>
                <w:i w:val="0"/>
                <w:sz w:val="24"/>
                <w:szCs w:val="24"/>
                <w:lang w:val="hr-HR"/>
              </w:rPr>
              <w:t>respiratorne afektivne krize</w:t>
            </w:r>
          </w:p>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h) pokazuje tikove, trešenje rukama,  neobični pokreti rukama u blizini lica, griženje noktiju, griženje samog sebe, ljuljanje, uvrtanje kose, skakutanje na mjestu, vrtnju oko </w:t>
            </w:r>
            <w:r w:rsidRPr="00A71943">
              <w:rPr>
                <w:rFonts w:ascii="Arial Narrow" w:hAnsi="Arial Narrow" w:cs="Calibri"/>
                <w:i w:val="0"/>
                <w:sz w:val="24"/>
                <w:szCs w:val="24"/>
                <w:lang w:val="hr-HR"/>
              </w:rPr>
              <w:lastRenderedPageBreak/>
              <w:t>sebe, hodanje u krug, drugo:</w:t>
            </w:r>
          </w:p>
        </w:tc>
      </w:tr>
      <w:tr w:rsidR="00AA5245" w:rsidRPr="00A71943" w:rsidTr="00AA5245">
        <w:trPr>
          <w:cantSplit/>
          <w:trHeight w:val="300"/>
        </w:trPr>
        <w:tc>
          <w:tcPr>
            <w:tcW w:w="10002" w:type="dxa"/>
            <w:gridSpan w:val="7"/>
            <w:tcBorders>
              <w:top w:val="single" w:sz="4" w:space="0" w:color="000000"/>
              <w:left w:val="single" w:sz="4" w:space="0" w:color="000000"/>
              <w:bottom w:val="single" w:sz="4" w:space="0" w:color="000000"/>
              <w:right w:val="single" w:sz="4" w:space="0" w:color="000000"/>
            </w:tcBorders>
            <w:shd w:val="clear" w:color="auto" w:fill="auto"/>
          </w:tcPr>
          <w:p w:rsidR="00AA5245" w:rsidRPr="00A71943" w:rsidRDefault="00AA5245" w:rsidP="00861861">
            <w:pPr>
              <w:rPr>
                <w:rFonts w:ascii="Arial Narrow" w:hAnsi="Arial Narrow"/>
                <w:i w:val="0"/>
                <w:sz w:val="24"/>
                <w:szCs w:val="24"/>
                <w:lang w:val="hr-HR"/>
              </w:rPr>
            </w:pPr>
            <w:r w:rsidRPr="00A71943">
              <w:rPr>
                <w:rFonts w:ascii="Arial Narrow" w:hAnsi="Arial Narrow" w:cs="Calibri"/>
                <w:i w:val="0"/>
                <w:sz w:val="24"/>
                <w:szCs w:val="24"/>
                <w:lang w:val="hr-HR"/>
              </w:rPr>
              <w:lastRenderedPageBreak/>
              <w:t>Dijete obično sa sobom nosi neki PREDMET:     NE       DA - dudu, bočicu, pelena, jastuk, igračku:</w:t>
            </w:r>
          </w:p>
        </w:tc>
      </w:tr>
      <w:tr w:rsidR="00AA5245" w:rsidRPr="00A71943" w:rsidTr="00AA5245">
        <w:trPr>
          <w:trHeight w:val="300"/>
        </w:trPr>
        <w:tc>
          <w:tcPr>
            <w:tcW w:w="3028" w:type="dxa"/>
            <w:gridSpan w:val="2"/>
            <w:tcBorders>
              <w:top w:val="single" w:sz="4" w:space="0" w:color="000000"/>
              <w:left w:val="single" w:sz="4" w:space="0" w:color="000000"/>
              <w:bottom w:val="single" w:sz="4" w:space="0" w:color="000000"/>
            </w:tcBorders>
            <w:shd w:val="clear" w:color="auto" w:fill="auto"/>
          </w:tcPr>
          <w:p w:rsidR="00AA5245" w:rsidRDefault="00AA5245" w:rsidP="00861861">
            <w:pPr>
              <w:rPr>
                <w:rFonts w:ascii="Arial Narrow" w:hAnsi="Arial Narrow" w:cs="Calibri"/>
                <w:i w:val="0"/>
                <w:sz w:val="24"/>
                <w:szCs w:val="24"/>
                <w:lang w:val="hr-HR"/>
              </w:rPr>
            </w:pPr>
            <w:r w:rsidRPr="00A71943">
              <w:rPr>
                <w:rFonts w:ascii="Arial Narrow" w:hAnsi="Arial Narrow" w:cs="Calibri"/>
                <w:i w:val="0"/>
                <w:sz w:val="24"/>
                <w:szCs w:val="24"/>
                <w:lang w:val="hr-HR"/>
              </w:rPr>
              <w:t>Kako se najlakše može utješiti:</w:t>
            </w:r>
          </w:p>
          <w:p w:rsidR="00A1682C" w:rsidRDefault="00A1682C" w:rsidP="00861861">
            <w:pPr>
              <w:rPr>
                <w:rFonts w:ascii="Arial Narrow" w:hAnsi="Arial Narrow" w:cs="Calibri"/>
                <w:i w:val="0"/>
                <w:sz w:val="24"/>
                <w:szCs w:val="24"/>
                <w:lang w:val="hr-HR"/>
              </w:rPr>
            </w:pPr>
          </w:p>
          <w:p w:rsidR="00A1682C" w:rsidRPr="00A71943" w:rsidRDefault="00A1682C" w:rsidP="00861861">
            <w:pPr>
              <w:rPr>
                <w:rFonts w:ascii="Arial Narrow" w:hAnsi="Arial Narrow" w:cs="Calibri"/>
                <w:i w:val="0"/>
                <w:sz w:val="24"/>
                <w:szCs w:val="24"/>
                <w:lang w:val="hr-HR"/>
              </w:rPr>
            </w:pPr>
          </w:p>
        </w:tc>
        <w:tc>
          <w:tcPr>
            <w:tcW w:w="6974" w:type="dxa"/>
            <w:gridSpan w:val="5"/>
            <w:tcBorders>
              <w:top w:val="single" w:sz="4" w:space="0" w:color="000000"/>
              <w:bottom w:val="single" w:sz="4" w:space="0" w:color="000000"/>
              <w:right w:val="single" w:sz="4" w:space="0" w:color="000000"/>
            </w:tcBorders>
            <w:shd w:val="clear" w:color="auto" w:fill="auto"/>
          </w:tcPr>
          <w:p w:rsidR="00AA5245" w:rsidRPr="00A71943" w:rsidRDefault="00AA5245" w:rsidP="00861861">
            <w:pPr>
              <w:snapToGrid w:val="0"/>
              <w:rPr>
                <w:rFonts w:ascii="Arial Narrow" w:hAnsi="Arial Narrow" w:cs="Calibri"/>
                <w:i w:val="0"/>
                <w:sz w:val="24"/>
                <w:szCs w:val="24"/>
                <w:lang w:val="hr-HR"/>
              </w:rPr>
            </w:pPr>
          </w:p>
        </w:tc>
      </w:tr>
    </w:tbl>
    <w:p w:rsidR="00AA5245" w:rsidRPr="00A71943" w:rsidRDefault="00AA5245"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p>
    <w:tbl>
      <w:tblPr>
        <w:tblW w:w="10429" w:type="dxa"/>
        <w:tblInd w:w="-329" w:type="dxa"/>
        <w:tblLayout w:type="fixed"/>
        <w:tblCellMar>
          <w:left w:w="0" w:type="dxa"/>
          <w:right w:w="0" w:type="dxa"/>
        </w:tblCellMar>
        <w:tblLook w:val="0000"/>
      </w:tblPr>
      <w:tblGrid>
        <w:gridCol w:w="284"/>
        <w:gridCol w:w="2835"/>
        <w:gridCol w:w="2268"/>
        <w:gridCol w:w="4723"/>
        <w:gridCol w:w="239"/>
        <w:gridCol w:w="40"/>
        <w:gridCol w:w="40"/>
      </w:tblGrid>
      <w:tr w:rsidR="00A71943" w:rsidRPr="00A71943" w:rsidTr="00A71943">
        <w:tc>
          <w:tcPr>
            <w:tcW w:w="10349" w:type="dxa"/>
            <w:gridSpan w:val="5"/>
            <w:tcBorders>
              <w:bottom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b/>
                <w:i w:val="0"/>
                <w:sz w:val="24"/>
                <w:szCs w:val="24"/>
                <w:lang w:val="hr-HR"/>
              </w:rPr>
              <w:t>OBILJEŽJA DJETETOVE IGRE,  PAŽNJE I SPOZNAJE:</w:t>
            </w:r>
          </w:p>
        </w:tc>
        <w:tc>
          <w:tcPr>
            <w:tcW w:w="40" w:type="dxa"/>
            <w:shd w:val="clear" w:color="auto" w:fill="auto"/>
          </w:tcPr>
          <w:p w:rsidR="00A71943" w:rsidRPr="00A71943" w:rsidRDefault="00A71943" w:rsidP="00861861">
            <w:pPr>
              <w:snapToGrid w:val="0"/>
              <w:rPr>
                <w:rFonts w:ascii="Arial Narrow" w:hAnsi="Arial Narrow"/>
                <w:i w:val="0"/>
                <w:sz w:val="24"/>
                <w:szCs w:val="24"/>
                <w:lang w:val="hr-HR"/>
              </w:rPr>
            </w:pPr>
          </w:p>
        </w:tc>
        <w:tc>
          <w:tcPr>
            <w:tcW w:w="40" w:type="dxa"/>
            <w:shd w:val="clear" w:color="auto" w:fill="auto"/>
          </w:tcPr>
          <w:p w:rsidR="00A71943" w:rsidRPr="00A71943" w:rsidRDefault="00A71943" w:rsidP="00861861">
            <w:pPr>
              <w:snapToGrid w:val="0"/>
              <w:rPr>
                <w:rFonts w:ascii="Arial Narrow" w:hAnsi="Arial Narrow"/>
                <w:i w:val="0"/>
                <w:sz w:val="24"/>
                <w:szCs w:val="24"/>
                <w:lang w:val="hr-HR"/>
              </w:rPr>
            </w:pP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U izboru SUIGRAČA:</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A71943">
            <w:pPr>
              <w:numPr>
                <w:ilvl w:val="0"/>
                <w:numId w:val="12"/>
              </w:numPr>
              <w:rPr>
                <w:rFonts w:ascii="Arial Narrow" w:hAnsi="Arial Narrow" w:cs="Calibri"/>
                <w:i w:val="0"/>
                <w:sz w:val="24"/>
                <w:szCs w:val="24"/>
                <w:lang w:val="hr-HR"/>
              </w:rPr>
            </w:pPr>
            <w:r w:rsidRPr="00A71943">
              <w:rPr>
                <w:rFonts w:ascii="Arial Narrow" w:hAnsi="Arial Narrow" w:cs="Calibri"/>
                <w:i w:val="0"/>
                <w:sz w:val="24"/>
                <w:szCs w:val="24"/>
                <w:lang w:val="hr-HR"/>
              </w:rPr>
              <w:t>radije se igra u društvu odrasle osobe</w:t>
            </w:r>
          </w:p>
          <w:p w:rsidR="00A71943" w:rsidRPr="00A71943" w:rsidRDefault="00A71943" w:rsidP="00A71943">
            <w:pPr>
              <w:numPr>
                <w:ilvl w:val="0"/>
                <w:numId w:val="12"/>
              </w:numPr>
              <w:rPr>
                <w:rFonts w:ascii="Arial Narrow" w:hAnsi="Arial Narrow" w:cs="Calibri"/>
                <w:i w:val="0"/>
                <w:sz w:val="24"/>
                <w:szCs w:val="24"/>
                <w:lang w:val="hr-HR"/>
              </w:rPr>
            </w:pPr>
            <w:r w:rsidRPr="00A71943">
              <w:rPr>
                <w:rFonts w:ascii="Arial Narrow" w:hAnsi="Arial Narrow" w:cs="Calibri"/>
                <w:i w:val="0"/>
                <w:sz w:val="24"/>
                <w:szCs w:val="24"/>
                <w:lang w:val="hr-HR"/>
              </w:rPr>
              <w:t>bira stariju djecu, vršnjake, mlađu djecu</w:t>
            </w:r>
          </w:p>
          <w:p w:rsidR="00A71943" w:rsidRPr="00A71943" w:rsidRDefault="00A71943" w:rsidP="00A71943">
            <w:pPr>
              <w:numPr>
                <w:ilvl w:val="0"/>
                <w:numId w:val="12"/>
              </w:numPr>
              <w:rPr>
                <w:rFonts w:ascii="Arial Narrow" w:hAnsi="Arial Narrow"/>
                <w:i w:val="0"/>
                <w:sz w:val="24"/>
                <w:szCs w:val="24"/>
                <w:lang w:val="hr-HR"/>
              </w:rPr>
            </w:pPr>
            <w:r w:rsidRPr="00A71943">
              <w:rPr>
                <w:rFonts w:ascii="Arial Narrow" w:hAnsi="Arial Narrow" w:cs="Calibri"/>
                <w:i w:val="0"/>
                <w:sz w:val="24"/>
                <w:szCs w:val="24"/>
                <w:lang w:val="hr-HR"/>
              </w:rPr>
              <w:t>najradije se igra samo</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Koliko dugo  dijete može provesti u SAMOSTALNOJ IGRI :                      i koja je to igra?</w:t>
            </w:r>
          </w:p>
        </w:tc>
      </w:tr>
      <w:tr w:rsidR="00A71943" w:rsidRPr="00A71943" w:rsidTr="00A71943">
        <w:tblPrEx>
          <w:tblCellMar>
            <w:left w:w="108" w:type="dxa"/>
            <w:right w:w="108" w:type="dxa"/>
          </w:tblCellMar>
        </w:tblPrEx>
        <w:trPr>
          <w:gridAfter w:val="3"/>
          <w:wAfter w:w="319" w:type="dxa"/>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i w:val="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POKAZUJE INTERES ZA (zaokružiti jednu ili više mogućnosti)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istraživanje, aktivno upoznavanje okoline, baratanje predmetima, igračkama: okretanje, trešenje, bacanje, umetanje, sastavljanje, rastavljanje...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učenje o pojmovima iz bliže i šire okoline, životinjama, biljkama, igračkama...</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interes za slova, brojke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slaganje slagalica</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građenje: toranj od kocki, vlak,  kuće, garaže, naselja,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oponašanje radnji koje je vidjelo: telefoniranje, češljanje, hranjenje lutke, igre s podjelom uloga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šaranje, crtanje, slikanje</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igre vodom, pijeskom, plastelinom</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gledanje slikovnica, slušanje priča, pričanje događaja, priča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slušanje glazbe, pjevanje pjesmica, glumu</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 xml:space="preserve">igre s kretanjem - hodanje, trčanje, skakanje, penjanje, provlačenje, vožnja tricikla, bicikla, plesanje </w:t>
            </w:r>
          </w:p>
          <w:p w:rsidR="00A71943" w:rsidRPr="00A71943" w:rsidRDefault="00A71943" w:rsidP="00A71943">
            <w:pPr>
              <w:numPr>
                <w:ilvl w:val="0"/>
                <w:numId w:val="16"/>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strane jezike:</w:t>
            </w:r>
          </w:p>
          <w:p w:rsidR="00A71943" w:rsidRPr="00A71943" w:rsidRDefault="00A71943" w:rsidP="00A71943">
            <w:pPr>
              <w:numPr>
                <w:ilvl w:val="0"/>
                <w:numId w:val="16"/>
              </w:numPr>
              <w:rPr>
                <w:rFonts w:ascii="Arial Narrow" w:hAnsi="Arial Narrow"/>
                <w:i w:val="0"/>
                <w:sz w:val="24"/>
                <w:szCs w:val="24"/>
                <w:lang w:val="hr-HR"/>
              </w:rPr>
            </w:pPr>
            <w:r w:rsidRPr="00A71943">
              <w:rPr>
                <w:rFonts w:ascii="Arial Narrow" w:hAnsi="Arial Narrow" w:cs="Calibri"/>
                <w:i w:val="0"/>
                <w:color w:val="000000"/>
                <w:sz w:val="24"/>
                <w:szCs w:val="24"/>
                <w:lang w:val="hr-HR"/>
              </w:rPr>
              <w:t>nešto drugo: ..............................................................................</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gridSpan w:val="3"/>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U RAZVOJU SPOZNAJE – uspoređujući svoje dijete s vršnjacima, primjećujete li da:</w:t>
            </w:r>
          </w:p>
          <w:p w:rsidR="00A71943" w:rsidRPr="00A71943" w:rsidRDefault="00A71943" w:rsidP="00861861">
            <w:pPr>
              <w:numPr>
                <w:ilvl w:val="0"/>
                <w:numId w:val="19"/>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pokazuje uspjeh  kao i djeca njegove dobi</w:t>
            </w:r>
          </w:p>
          <w:p w:rsidR="00A71943" w:rsidRPr="00A71943" w:rsidRDefault="00A71943" w:rsidP="00861861">
            <w:pPr>
              <w:numPr>
                <w:ilvl w:val="0"/>
                <w:numId w:val="19"/>
              </w:numPr>
              <w:rPr>
                <w:rFonts w:ascii="Arial Narrow" w:hAnsi="Arial Narrow" w:cs="Calibri"/>
                <w:i w:val="0"/>
                <w:color w:val="000000"/>
                <w:sz w:val="24"/>
                <w:szCs w:val="24"/>
                <w:lang w:val="hr-HR"/>
              </w:rPr>
            </w:pPr>
            <w:r w:rsidRPr="00A71943">
              <w:rPr>
                <w:rFonts w:ascii="Arial Narrow" w:hAnsi="Arial Narrow" w:cs="Calibri"/>
                <w:i w:val="0"/>
                <w:color w:val="000000"/>
                <w:sz w:val="24"/>
                <w:szCs w:val="24"/>
                <w:lang w:val="hr-HR"/>
              </w:rPr>
              <w:t>potrebno ga je poticati</w:t>
            </w:r>
          </w:p>
          <w:p w:rsidR="00A71943" w:rsidRPr="00A71943" w:rsidRDefault="00A71943" w:rsidP="00861861">
            <w:pPr>
              <w:numPr>
                <w:ilvl w:val="0"/>
                <w:numId w:val="19"/>
              </w:numPr>
              <w:rPr>
                <w:rFonts w:ascii="Arial Narrow" w:hAnsi="Arial Narrow"/>
                <w:i w:val="0"/>
                <w:sz w:val="24"/>
                <w:szCs w:val="24"/>
                <w:lang w:val="hr-HR"/>
              </w:rPr>
            </w:pPr>
            <w:r w:rsidRPr="00A71943">
              <w:rPr>
                <w:rFonts w:ascii="Arial Narrow" w:hAnsi="Arial Narrow" w:cs="Calibri"/>
                <w:i w:val="0"/>
                <w:color w:val="000000"/>
                <w:sz w:val="24"/>
                <w:szCs w:val="24"/>
                <w:lang w:val="hr-HR"/>
              </w:rPr>
              <w:t>radi prije, brže, uspješnije i drukčije od svojih vršnjaka te ima bolja i viša postignuća</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8"/>
              </w:numPr>
              <w:snapToGrid w:val="0"/>
              <w:ind w:left="0" w:firstLine="0"/>
              <w:rPr>
                <w:rFonts w:ascii="Arial Narrow" w:hAnsi="Arial Narrow" w:cs="Calibri"/>
                <w:b/>
                <w:bCs/>
                <w:i w:val="0"/>
                <w:color w:val="7030A0"/>
                <w:sz w:val="24"/>
                <w:szCs w:val="24"/>
                <w:lang w:val="hr-HR"/>
              </w:rPr>
            </w:pPr>
          </w:p>
        </w:tc>
        <w:tc>
          <w:tcPr>
            <w:tcW w:w="5103" w:type="dxa"/>
            <w:gridSpan w:val="2"/>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eastAsia="Calibri" w:hAnsi="Arial Narrow" w:cs="Calibri"/>
                <w:i w:val="0"/>
                <w:color w:val="000000"/>
                <w:sz w:val="24"/>
                <w:szCs w:val="24"/>
                <w:lang w:val="hr-HR"/>
              </w:rPr>
            </w:pPr>
            <w:r w:rsidRPr="00A71943">
              <w:rPr>
                <w:rFonts w:ascii="Arial Narrow" w:eastAsia="Calibri" w:hAnsi="Arial Narrow" w:cs="Calibri"/>
                <w:i w:val="0"/>
                <w:color w:val="000000"/>
                <w:sz w:val="24"/>
                <w:szCs w:val="24"/>
                <w:lang w:val="hr-HR" w:eastAsia="en-US"/>
              </w:rPr>
              <w:t>Smatrate li da dijete u nekim područjima iskazuje potencijalnu darovitost:</w:t>
            </w:r>
          </w:p>
        </w:tc>
        <w:tc>
          <w:tcPr>
            <w:tcW w:w="4723" w:type="dxa"/>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eastAsia="Calibri" w:hAnsi="Arial Narrow" w:cs="Calibri"/>
                <w:i w:val="0"/>
                <w:color w:val="000000"/>
                <w:sz w:val="24"/>
                <w:szCs w:val="24"/>
                <w:lang w:val="hr-HR"/>
              </w:rPr>
              <w:t xml:space="preserve"> </w:t>
            </w:r>
            <w:r w:rsidRPr="00A71943">
              <w:rPr>
                <w:rFonts w:ascii="Arial Narrow" w:hAnsi="Arial Narrow" w:cs="Calibri"/>
                <w:i w:val="0"/>
                <w:color w:val="000000"/>
                <w:sz w:val="24"/>
                <w:szCs w:val="24"/>
                <w:lang w:val="hr-HR"/>
              </w:rPr>
              <w:t>NE           DA – u području :</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1"/>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PAŽNJU u igri ili aktivnosti zadržava: </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približno jednako dugo kao djeca iste dobi</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b) kraće vrijeme - često ne završi jednu igru, prelazi na drugu, često ih </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 xml:space="preserve">mijenja, lako ga prekidaju zvukovi ili podražaji sa strane </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c) dugo se igra jednom igrom</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d) ponavlja istu aktivnost  puno puta uzastopno</w:t>
            </w:r>
          </w:p>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e) ponekad odsutno, odluta mislima</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AKTIVNO JE, U POKRETU:</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a) približno kao i djeca iste dobi</w:t>
            </w:r>
          </w:p>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b) više aktivno – često u pokretu, penje se,  nemirno je, vrpolji se na stolici, juri kroz sobu</w:t>
            </w:r>
          </w:p>
          <w:p w:rsidR="00A71943" w:rsidRPr="00A71943" w:rsidRDefault="00A71943" w:rsidP="00861861">
            <w:pPr>
              <w:rPr>
                <w:rFonts w:ascii="Arial Narrow" w:hAnsi="Arial Narrow"/>
                <w:i w:val="0"/>
                <w:sz w:val="24"/>
                <w:szCs w:val="24"/>
                <w:lang w:val="hr-HR"/>
              </w:rPr>
            </w:pPr>
            <w:r w:rsidRPr="00A71943">
              <w:rPr>
                <w:rFonts w:ascii="Arial Narrow" w:hAnsi="Arial Narrow" w:cs="Calibri"/>
                <w:i w:val="0"/>
                <w:sz w:val="24"/>
                <w:szCs w:val="24"/>
                <w:lang w:val="hr-HR"/>
              </w:rPr>
              <w:t xml:space="preserve">c) manje aktivno </w:t>
            </w:r>
          </w:p>
        </w:tc>
      </w:tr>
      <w:tr w:rsidR="00A71943" w:rsidRPr="00A71943" w:rsidTr="00A71943">
        <w:tblPrEx>
          <w:tblCellMar>
            <w:left w:w="108" w:type="dxa"/>
            <w:right w:w="108" w:type="dxa"/>
          </w:tblCellMar>
        </w:tblPrEx>
        <w:trPr>
          <w:gridAfter w:val="3"/>
          <w:wAfter w:w="319" w:type="dxa"/>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sz w:val="24"/>
                <w:szCs w:val="24"/>
                <w:lang w:val="hr-HR"/>
              </w:rPr>
            </w:pPr>
          </w:p>
        </w:tc>
        <w:tc>
          <w:tcPr>
            <w:tcW w:w="2835" w:type="dxa"/>
            <w:tcBorders>
              <w:top w:val="single" w:sz="4" w:space="0" w:color="000000"/>
              <w:left w:val="single" w:sz="4" w:space="0" w:color="000000"/>
              <w:bottom w:val="single" w:sz="4" w:space="0" w:color="000000"/>
            </w:tcBorders>
            <w:shd w:val="clear" w:color="auto" w:fill="auto"/>
          </w:tcPr>
          <w:p w:rsidR="00A71943" w:rsidRP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OPREZ U PONAŠANJU, potrebno ga je stalno imati na oku:</w:t>
            </w:r>
          </w:p>
        </w:tc>
        <w:tc>
          <w:tcPr>
            <w:tcW w:w="6991" w:type="dxa"/>
            <w:gridSpan w:val="2"/>
            <w:tcBorders>
              <w:top w:val="single" w:sz="4" w:space="0" w:color="000000"/>
              <w:bottom w:val="single" w:sz="4" w:space="0" w:color="000000"/>
              <w:right w:val="single" w:sz="4" w:space="0" w:color="000000"/>
            </w:tcBorders>
            <w:shd w:val="clear" w:color="auto" w:fill="auto"/>
          </w:tcPr>
          <w:p w:rsidR="00A71943" w:rsidRPr="00A71943" w:rsidRDefault="00A71943" w:rsidP="00861861">
            <w:pPr>
              <w:ind w:left="357" w:hanging="357"/>
              <w:rPr>
                <w:rFonts w:ascii="Arial Narrow" w:eastAsia="Calibri" w:hAnsi="Arial Narrow" w:cs="Calibri"/>
                <w:i w:val="0"/>
                <w:sz w:val="24"/>
                <w:szCs w:val="24"/>
                <w:lang w:val="hr-HR"/>
              </w:rPr>
            </w:pPr>
            <w:r w:rsidRPr="00A71943">
              <w:rPr>
                <w:rFonts w:ascii="Arial Narrow" w:hAnsi="Arial Narrow" w:cs="Calibri"/>
                <w:i w:val="0"/>
                <w:sz w:val="24"/>
                <w:szCs w:val="24"/>
                <w:lang w:val="hr-HR"/>
              </w:rPr>
              <w:t xml:space="preserve">ponekad se udaljava se od roditelja na igralištu, ulici… , slabije procjenjuje opasnosti, penje se, stavlja sitne ili nejestive stvari u usta                     </w:t>
            </w:r>
          </w:p>
          <w:p w:rsidR="00A71943" w:rsidRPr="00A71943" w:rsidRDefault="00A71943" w:rsidP="00861861">
            <w:pPr>
              <w:ind w:left="357" w:hanging="357"/>
              <w:rPr>
                <w:rFonts w:ascii="Arial Narrow" w:hAnsi="Arial Narrow"/>
                <w:i w:val="0"/>
                <w:sz w:val="24"/>
                <w:szCs w:val="24"/>
                <w:lang w:val="hr-HR"/>
              </w:rPr>
            </w:pPr>
            <w:r w:rsidRPr="00A71943">
              <w:rPr>
                <w:rFonts w:ascii="Arial Narrow" w:eastAsia="Calibri" w:hAnsi="Arial Narrow" w:cs="Calibri"/>
                <w:i w:val="0"/>
                <w:sz w:val="24"/>
                <w:szCs w:val="24"/>
                <w:lang w:val="hr-HR"/>
              </w:rPr>
              <w:t xml:space="preserve">      </w:t>
            </w:r>
            <w:r w:rsidRPr="00A71943">
              <w:rPr>
                <w:rFonts w:ascii="Arial Narrow" w:hAnsi="Arial Narrow" w:cs="Calibri"/>
                <w:i w:val="0"/>
                <w:sz w:val="24"/>
                <w:szCs w:val="24"/>
                <w:lang w:val="hr-HR"/>
              </w:rPr>
              <w:t>NE         DA</w:t>
            </w:r>
          </w:p>
        </w:tc>
      </w:tr>
    </w:tbl>
    <w:p w:rsidR="00A71943" w:rsidRPr="00A71943" w:rsidRDefault="00A71943" w:rsidP="00A71943">
      <w:pPr>
        <w:rPr>
          <w:lang w:val="hr-HR"/>
        </w:rPr>
      </w:pPr>
    </w:p>
    <w:tbl>
      <w:tblPr>
        <w:tblW w:w="10110" w:type="dxa"/>
        <w:tblInd w:w="-221" w:type="dxa"/>
        <w:tblLayout w:type="fixed"/>
        <w:tblLook w:val="0000"/>
      </w:tblPr>
      <w:tblGrid>
        <w:gridCol w:w="284"/>
        <w:gridCol w:w="9826"/>
      </w:tblGrid>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Koliko vremena dnevno provede GLEDAJUĆI CRTANE FILMOVE  I OPĆENITO TV:</w:t>
            </w: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3"/>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Pr="00A71943" w:rsidRDefault="00A71943" w:rsidP="00861861">
            <w:pPr>
              <w:rPr>
                <w:rFonts w:ascii="Arial Narrow" w:hAnsi="Arial Narrow"/>
                <w:i w:val="0"/>
                <w:sz w:val="24"/>
                <w:szCs w:val="24"/>
                <w:lang w:val="hr-HR"/>
              </w:rPr>
            </w:pPr>
            <w:r w:rsidRPr="00A71943">
              <w:rPr>
                <w:rFonts w:ascii="Arial Narrow" w:hAnsi="Arial Narrow" w:cs="Calibri"/>
                <w:i w:val="0"/>
                <w:color w:val="000000"/>
                <w:sz w:val="24"/>
                <w:szCs w:val="24"/>
                <w:lang w:val="hr-HR"/>
              </w:rPr>
              <w:t xml:space="preserve">Koliko vremena provede gledajući programe NA STRANOM JEZIKU: </w:t>
            </w: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color w:val="7030A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Što vam se najviše sviđa kod vašeg djeteta, u čemu je jako dobro, KOJE SU MU JAKE STRANE:</w:t>
            </w:r>
          </w:p>
          <w:p w:rsidR="00A1682C" w:rsidRPr="00A71943" w:rsidRDefault="00A1682C" w:rsidP="00861861">
            <w:pPr>
              <w:rPr>
                <w:rFonts w:ascii="Arial Narrow" w:hAnsi="Arial Narrow" w:cs="Calibri"/>
                <w:i w:val="0"/>
                <w:sz w:val="24"/>
                <w:szCs w:val="24"/>
                <w:lang w:val="hr-HR"/>
              </w:rPr>
            </w:pPr>
          </w:p>
          <w:p w:rsidR="00A71943" w:rsidRPr="00A71943" w:rsidRDefault="00A71943" w:rsidP="00A71943">
            <w:pPr>
              <w:numPr>
                <w:ilvl w:val="0"/>
                <w:numId w:val="3"/>
              </w:numPr>
              <w:tabs>
                <w:tab w:val="clear" w:pos="432"/>
                <w:tab w:val="num" w:pos="0"/>
              </w:tabs>
              <w:ind w:left="357" w:hanging="357"/>
              <w:rPr>
                <w:rFonts w:ascii="Arial Narrow" w:hAnsi="Arial Narrow" w:cs="Calibri"/>
                <w:i w:val="0"/>
                <w:sz w:val="24"/>
                <w:szCs w:val="24"/>
                <w:lang w:val="hr-HR"/>
              </w:rPr>
            </w:pP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KOJE SU MU SLABIJE STRANE, što vas brine u djetetovom ponašanju, razvoju:</w:t>
            </w:r>
          </w:p>
          <w:p w:rsidR="00A1682C" w:rsidRPr="00A71943" w:rsidRDefault="00A1682C" w:rsidP="00861861">
            <w:pPr>
              <w:rPr>
                <w:rFonts w:ascii="Arial Narrow" w:hAnsi="Arial Narrow" w:cs="Calibri"/>
                <w:i w:val="0"/>
                <w:sz w:val="24"/>
                <w:szCs w:val="24"/>
                <w:lang w:val="hr-HR"/>
              </w:rPr>
            </w:pPr>
          </w:p>
          <w:p w:rsidR="00A71943" w:rsidRPr="00A71943" w:rsidRDefault="00A71943" w:rsidP="006B7C33">
            <w:pPr>
              <w:ind w:left="360"/>
              <w:rPr>
                <w:rFonts w:ascii="Arial Narrow" w:hAnsi="Arial Narrow" w:cs="Calibri"/>
                <w:i w:val="0"/>
                <w:sz w:val="24"/>
                <w:szCs w:val="24"/>
                <w:lang w:val="hr-HR"/>
              </w:rPr>
            </w:pPr>
          </w:p>
        </w:tc>
      </w:tr>
      <w:tr w:rsidR="00A71943" w:rsidRPr="00A71943" w:rsidTr="00A71943">
        <w:trPr>
          <w:cantSplit/>
          <w:trHeight w:val="300"/>
        </w:trPr>
        <w:tc>
          <w:tcPr>
            <w:tcW w:w="284" w:type="dxa"/>
            <w:tcBorders>
              <w:top w:val="single" w:sz="4" w:space="0" w:color="000000"/>
              <w:left w:val="single" w:sz="4" w:space="0" w:color="000000"/>
              <w:bottom w:val="single" w:sz="4" w:space="0" w:color="000000"/>
            </w:tcBorders>
            <w:shd w:val="clear" w:color="auto" w:fill="auto"/>
          </w:tcPr>
          <w:p w:rsidR="00A71943" w:rsidRPr="00A71943" w:rsidRDefault="00A71943" w:rsidP="00A71943">
            <w:pPr>
              <w:numPr>
                <w:ilvl w:val="0"/>
                <w:numId w:val="17"/>
              </w:numPr>
              <w:snapToGrid w:val="0"/>
              <w:ind w:left="0" w:firstLine="0"/>
              <w:rPr>
                <w:rFonts w:ascii="Arial Narrow" w:hAnsi="Arial Narrow" w:cs="Calibri"/>
                <w:b/>
                <w:bCs/>
                <w:i w:val="0"/>
                <w:sz w:val="24"/>
                <w:szCs w:val="24"/>
                <w:lang w:val="hr-HR"/>
              </w:rPr>
            </w:pPr>
          </w:p>
        </w:tc>
        <w:tc>
          <w:tcPr>
            <w:tcW w:w="9826" w:type="dxa"/>
            <w:tcBorders>
              <w:top w:val="single" w:sz="4" w:space="0" w:color="000000"/>
              <w:left w:val="single" w:sz="4" w:space="0" w:color="000000"/>
              <w:bottom w:val="single" w:sz="4" w:space="0" w:color="000000"/>
              <w:right w:val="single" w:sz="4" w:space="0" w:color="000000"/>
            </w:tcBorders>
            <w:shd w:val="clear" w:color="auto" w:fill="auto"/>
          </w:tcPr>
          <w:p w:rsidR="00A71943" w:rsidRDefault="00A71943" w:rsidP="00861861">
            <w:pPr>
              <w:rPr>
                <w:rFonts w:ascii="Arial Narrow" w:hAnsi="Arial Narrow" w:cs="Calibri"/>
                <w:i w:val="0"/>
                <w:sz w:val="24"/>
                <w:szCs w:val="24"/>
                <w:lang w:val="hr-HR"/>
              </w:rPr>
            </w:pPr>
            <w:r w:rsidRPr="00A71943">
              <w:rPr>
                <w:rFonts w:ascii="Arial Narrow" w:hAnsi="Arial Narrow" w:cs="Calibri"/>
                <w:i w:val="0"/>
                <w:sz w:val="24"/>
                <w:szCs w:val="24"/>
                <w:lang w:val="hr-HR"/>
              </w:rPr>
              <w:t>Koja su VAŠA OČEKIVANJA OD VRTIĆA:</w:t>
            </w:r>
          </w:p>
          <w:p w:rsidR="000E2F32" w:rsidRPr="00A71943" w:rsidRDefault="000E2F32" w:rsidP="00861861">
            <w:pPr>
              <w:rPr>
                <w:rFonts w:ascii="Arial Narrow" w:hAnsi="Arial Narrow" w:cs="Calibri"/>
                <w:i w:val="0"/>
                <w:sz w:val="24"/>
                <w:szCs w:val="24"/>
                <w:lang w:val="hr-HR"/>
              </w:rPr>
            </w:pPr>
          </w:p>
          <w:p w:rsidR="00A71943" w:rsidRDefault="00A71943" w:rsidP="00A71943">
            <w:pPr>
              <w:numPr>
                <w:ilvl w:val="0"/>
                <w:numId w:val="14"/>
              </w:numPr>
              <w:rPr>
                <w:rFonts w:ascii="Arial Narrow" w:hAnsi="Arial Narrow" w:cs="Calibri"/>
                <w:i w:val="0"/>
                <w:sz w:val="24"/>
                <w:szCs w:val="24"/>
                <w:lang w:val="hr-HR"/>
              </w:rPr>
            </w:pPr>
            <w:r w:rsidRPr="00A71943">
              <w:rPr>
                <w:rFonts w:ascii="Arial Narrow" w:hAnsi="Arial Narrow" w:cs="Calibri"/>
                <w:i w:val="0"/>
                <w:sz w:val="24"/>
                <w:szCs w:val="24"/>
                <w:lang w:val="hr-HR"/>
              </w:rPr>
              <w:t xml:space="preserve">za dijete: </w:t>
            </w:r>
          </w:p>
          <w:p w:rsidR="000E2F32" w:rsidRPr="00A71943" w:rsidRDefault="000E2F32" w:rsidP="000E2F32">
            <w:pPr>
              <w:ind w:left="360"/>
              <w:rPr>
                <w:rFonts w:ascii="Arial Narrow" w:hAnsi="Arial Narrow" w:cs="Calibri"/>
                <w:i w:val="0"/>
                <w:sz w:val="24"/>
                <w:szCs w:val="24"/>
                <w:lang w:val="hr-HR"/>
              </w:rPr>
            </w:pPr>
          </w:p>
          <w:p w:rsidR="00A71943" w:rsidRPr="00A71943" w:rsidRDefault="00A71943" w:rsidP="00A71943">
            <w:pPr>
              <w:numPr>
                <w:ilvl w:val="0"/>
                <w:numId w:val="14"/>
              </w:numPr>
              <w:rPr>
                <w:rFonts w:ascii="Arial Narrow" w:hAnsi="Arial Narrow"/>
                <w:i w:val="0"/>
                <w:sz w:val="24"/>
                <w:szCs w:val="24"/>
                <w:lang w:val="hr-HR"/>
              </w:rPr>
            </w:pPr>
            <w:r w:rsidRPr="00A71943">
              <w:rPr>
                <w:rFonts w:ascii="Arial Narrow" w:hAnsi="Arial Narrow" w:cs="Calibri"/>
                <w:i w:val="0"/>
                <w:sz w:val="24"/>
                <w:szCs w:val="24"/>
                <w:lang w:val="hr-HR"/>
              </w:rPr>
              <w:t>za sebe:</w:t>
            </w:r>
          </w:p>
        </w:tc>
      </w:tr>
    </w:tbl>
    <w:p w:rsidR="009E7C13" w:rsidRDefault="009E7C13" w:rsidP="00C22301">
      <w:pPr>
        <w:pBdr>
          <w:bottom w:val="single" w:sz="8" w:space="2" w:color="000000"/>
        </w:pBdr>
        <w:spacing w:line="276" w:lineRule="auto"/>
        <w:rPr>
          <w:rFonts w:ascii="Arial Narrow" w:hAnsi="Arial Narrow" w:cs="Arial Narrow"/>
          <w:b/>
          <w:i w:val="0"/>
          <w:sz w:val="24"/>
          <w:szCs w:val="24"/>
          <w:lang w:val="hr-HR"/>
        </w:rPr>
      </w:pPr>
    </w:p>
    <w:p w:rsidR="009E7C13" w:rsidRDefault="009E7C13"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POHAĐANJE: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Prvi dan dolaska(navesti datum)</w:t>
      </w:r>
      <w:r w:rsidR="00A71943" w:rsidRPr="00A71943">
        <w:rPr>
          <w:rFonts w:ascii="Arial Narrow" w:hAnsi="Arial Narrow" w:cs="Arial Narrow"/>
          <w:i w:val="0"/>
          <w:sz w:val="24"/>
          <w:szCs w:val="24"/>
          <w:lang w:val="hr-HR"/>
        </w:rPr>
        <w:t>:__________________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Dolaziti će u _________  sati ,a odlaziti u _____________ sati</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će dovoditi i odvoditi</w:t>
      </w:r>
      <w:r w:rsidR="00A71943" w:rsidRPr="00A71943">
        <w:rPr>
          <w:rFonts w:ascii="Arial Narrow" w:hAnsi="Arial Narrow" w:cs="Arial Narrow"/>
          <w:i w:val="0"/>
          <w:sz w:val="24"/>
          <w:szCs w:val="24"/>
          <w:lang w:val="hr-HR"/>
        </w:rPr>
        <w:t xml:space="preserve"> (</w:t>
      </w:r>
      <w:r w:rsidR="00A71943" w:rsidRPr="00A71943">
        <w:rPr>
          <w:rFonts w:ascii="Arial Narrow" w:hAnsi="Arial Narrow" w:cs="Arial Narrow"/>
          <w:b/>
          <w:i w:val="0"/>
          <w:sz w:val="24"/>
          <w:szCs w:val="24"/>
          <w:lang w:val="hr-HR"/>
        </w:rPr>
        <w:t xml:space="preserve">OBAVEZNO </w:t>
      </w:r>
      <w:r w:rsidRPr="00A71943">
        <w:rPr>
          <w:rFonts w:ascii="Arial Narrow" w:hAnsi="Arial Narrow" w:cs="Arial Narrow"/>
          <w:b/>
          <w:i w:val="0"/>
          <w:sz w:val="24"/>
          <w:szCs w:val="24"/>
          <w:lang w:val="hr-HR"/>
        </w:rPr>
        <w:t>POPUNITI</w:t>
      </w:r>
      <w:r w:rsidR="00A1682C">
        <w:rPr>
          <w:rFonts w:ascii="Arial Narrow" w:hAnsi="Arial Narrow" w:cs="Arial Narrow"/>
          <w:b/>
          <w:i w:val="0"/>
          <w:sz w:val="24"/>
          <w:szCs w:val="24"/>
          <w:lang w:val="hr-HR"/>
        </w:rPr>
        <w:t xml:space="preserve"> IME I PREZIME OSOBE/A): _____________________________________________________________________________________________________________________</w:t>
      </w:r>
      <w:r w:rsidRPr="00A71943">
        <w:rPr>
          <w:rFonts w:ascii="Arial Narrow" w:hAnsi="Arial Narrow" w:cs="Arial Narrow"/>
          <w:i w:val="0"/>
          <w:sz w:val="24"/>
          <w:szCs w:val="24"/>
          <w:lang w:val="hr-HR"/>
        </w:rPr>
        <w:t>:_________________</w:t>
      </w:r>
      <w:r w:rsidR="00A71943" w:rsidRPr="00A71943">
        <w:rPr>
          <w:rFonts w:ascii="Arial Narrow" w:hAnsi="Arial Narrow" w:cs="Arial Narrow"/>
          <w:i w:val="0"/>
          <w:sz w:val="24"/>
          <w:szCs w:val="24"/>
          <w:lang w:val="hr-HR"/>
        </w:rPr>
        <w:t>________________</w:t>
      </w:r>
    </w:p>
    <w:p w:rsidR="00A71943" w:rsidRPr="00A71943" w:rsidRDefault="00A71943"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___________________________________________________________________________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p>
    <w:p w:rsidR="00F02320" w:rsidRPr="00A71943" w:rsidRDefault="00F02320"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PODACI IZ ZDRAVSTVENE ISKAZNICE: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Broj osigurane osobe:___________________________________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Osnova osiguranja:_____________________________________</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 xml:space="preserve">Liječnici koji brinu za djetetovo zdravlje(navesti ime i ustanovu):________________________________________                                                          </w:t>
      </w: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r w:rsidRPr="00A71943">
        <w:rPr>
          <w:rFonts w:ascii="Arial Narrow" w:hAnsi="Arial Narrow" w:cs="Arial Narrow"/>
          <w:i w:val="0"/>
          <w:sz w:val="24"/>
          <w:szCs w:val="24"/>
          <w:lang w:val="hr-HR"/>
        </w:rPr>
        <w:t>telefon:__________________________________</w:t>
      </w: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p>
    <w:p w:rsidR="00F02320" w:rsidRPr="00A71943" w:rsidRDefault="00F02320" w:rsidP="00C22301">
      <w:pPr>
        <w:pBdr>
          <w:bottom w:val="single" w:sz="8" w:space="2" w:color="000000"/>
        </w:pBdr>
        <w:spacing w:line="276" w:lineRule="auto"/>
        <w:rPr>
          <w:rFonts w:ascii="Arial Narrow" w:hAnsi="Arial Narrow" w:cs="Arial Narrow"/>
          <w:b/>
          <w:i w:val="0"/>
          <w:sz w:val="24"/>
          <w:szCs w:val="24"/>
          <w:lang w:val="hr-HR"/>
        </w:rPr>
      </w:pPr>
    </w:p>
    <w:p w:rsidR="008A3D95" w:rsidRPr="00A71943" w:rsidRDefault="008A3D95" w:rsidP="00C22301">
      <w:pPr>
        <w:pBdr>
          <w:bottom w:val="single" w:sz="8" w:space="2" w:color="000000"/>
        </w:pBdr>
        <w:spacing w:line="276" w:lineRule="auto"/>
        <w:rPr>
          <w:rFonts w:ascii="Arial Narrow" w:hAnsi="Arial Narrow" w:cs="Arial Narrow"/>
          <w:b/>
          <w:i w:val="0"/>
          <w:sz w:val="24"/>
          <w:szCs w:val="24"/>
          <w:lang w:val="hr-HR"/>
        </w:rPr>
      </w:pPr>
      <w:r w:rsidRPr="00A71943">
        <w:rPr>
          <w:rFonts w:ascii="Arial Narrow" w:hAnsi="Arial Narrow" w:cs="Arial Narrow"/>
          <w:b/>
          <w:i w:val="0"/>
          <w:sz w:val="24"/>
          <w:szCs w:val="24"/>
          <w:lang w:val="hr-HR"/>
        </w:rPr>
        <w:t>PODACI O CIJEPLJENJU:</w:t>
      </w:r>
    </w:p>
    <w:p w:rsidR="00F02320" w:rsidRPr="00A71943" w:rsidRDefault="00F02320"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b/>
          <w:i w:val="0"/>
          <w:sz w:val="24"/>
          <w:szCs w:val="24"/>
          <w:lang w:val="hr-HR"/>
        </w:rPr>
        <w:t>(obvezno uz svu ostalu dokumentaciju, priložiti kopiju knjižice cijepljenja djeteta uz original na uvid)</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je redovito cijepljeno</w:t>
      </w:r>
      <w:r w:rsidR="00F02320" w:rsidRPr="00A71943">
        <w:rPr>
          <w:rFonts w:ascii="Arial Narrow" w:hAnsi="Arial Narrow" w:cs="Arial Narrow"/>
          <w:i w:val="0"/>
          <w:sz w:val="24"/>
          <w:szCs w:val="24"/>
          <w:lang w:val="hr-HR"/>
        </w:rPr>
        <w:t xml:space="preserve">: </w:t>
      </w:r>
      <w:r w:rsidRPr="00A71943">
        <w:rPr>
          <w:rFonts w:ascii="Arial Narrow" w:hAnsi="Arial Narrow" w:cs="Arial Narrow"/>
          <w:i w:val="0"/>
          <w:sz w:val="24"/>
          <w:szCs w:val="24"/>
          <w:lang w:val="hr-HR"/>
        </w:rPr>
        <w:t xml:space="preserve">    DA        Ne</w:t>
      </w:r>
    </w:p>
    <w:p w:rsidR="008A3D95" w:rsidRPr="00A71943" w:rsidRDefault="008A3D95" w:rsidP="00C22301">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kasni sa nekim cijepljenjima</w:t>
      </w:r>
      <w:r w:rsidR="00F02320" w:rsidRPr="00A71943">
        <w:rPr>
          <w:rFonts w:ascii="Arial Narrow" w:hAnsi="Arial Narrow" w:cs="Arial Narrow"/>
          <w:i w:val="0"/>
          <w:sz w:val="24"/>
          <w:szCs w:val="24"/>
          <w:lang w:val="hr-HR"/>
        </w:rPr>
        <w:t> :</w:t>
      </w:r>
      <w:r w:rsidRPr="00A71943">
        <w:rPr>
          <w:rFonts w:ascii="Arial Narrow" w:hAnsi="Arial Narrow" w:cs="Arial Narrow"/>
          <w:i w:val="0"/>
          <w:sz w:val="24"/>
          <w:szCs w:val="24"/>
          <w:lang w:val="hr-HR"/>
        </w:rPr>
        <w:t xml:space="preserve">       DA        Ne</w:t>
      </w:r>
    </w:p>
    <w:p w:rsidR="006B7C33" w:rsidRDefault="008A3D95" w:rsidP="0094048E">
      <w:pPr>
        <w:pBdr>
          <w:bottom w:val="single" w:sz="8" w:space="2" w:color="000000"/>
        </w:pBdr>
        <w:spacing w:line="276" w:lineRule="auto"/>
        <w:rPr>
          <w:rFonts w:ascii="Arial Narrow" w:hAnsi="Arial Narrow" w:cs="Arial Narrow"/>
          <w:i w:val="0"/>
          <w:sz w:val="24"/>
          <w:szCs w:val="24"/>
          <w:lang w:val="hr-HR"/>
        </w:rPr>
      </w:pPr>
      <w:r w:rsidRPr="00A71943">
        <w:rPr>
          <w:rFonts w:ascii="Arial Narrow" w:hAnsi="Arial Narrow" w:cs="Arial Narrow"/>
          <w:i w:val="0"/>
          <w:sz w:val="24"/>
          <w:szCs w:val="24"/>
          <w:lang w:val="hr-HR"/>
        </w:rPr>
        <w:t>Dijete nije još cijepljeno,razlog tome je</w:t>
      </w:r>
      <w:r w:rsidR="00FD708A">
        <w:rPr>
          <w:rFonts w:ascii="Arial Narrow" w:hAnsi="Arial Narrow" w:cs="Arial Narrow"/>
          <w:i w:val="0"/>
          <w:sz w:val="24"/>
          <w:szCs w:val="24"/>
          <w:lang w:val="hr-HR"/>
        </w:rPr>
        <w:t xml:space="preserve"> -</w:t>
      </w:r>
      <w:r w:rsidR="00F02320" w:rsidRPr="00A71943">
        <w:rPr>
          <w:rFonts w:ascii="Arial Narrow" w:hAnsi="Arial Narrow" w:cs="Arial Narrow"/>
          <w:i w:val="0"/>
          <w:sz w:val="24"/>
          <w:szCs w:val="24"/>
          <w:lang w:val="hr-HR"/>
        </w:rPr>
        <w:t>obvezno priložiti medicinsku dokumentaciju</w:t>
      </w:r>
      <w:r w:rsidR="0065541F">
        <w:rPr>
          <w:rFonts w:ascii="Arial Narrow" w:hAnsi="Arial Narrow" w:cs="Arial Narrow"/>
          <w:i w:val="0"/>
          <w:sz w:val="24"/>
          <w:szCs w:val="24"/>
          <w:lang w:val="hr-HR"/>
        </w:rPr>
        <w:t xml:space="preserve"> o razlozima necijepljenja izdanu od liječnika opće medicine ili pedijatra:</w:t>
      </w:r>
      <w:r w:rsidRPr="00A71943">
        <w:rPr>
          <w:rFonts w:ascii="Arial Narrow" w:hAnsi="Arial Narrow" w:cs="Arial Narrow"/>
          <w:i w:val="0"/>
          <w:sz w:val="24"/>
          <w:szCs w:val="24"/>
          <w:lang w:val="hr-HR"/>
        </w:rPr>
        <w:t>:___________________________</w:t>
      </w:r>
      <w:r w:rsidR="0094048E">
        <w:rPr>
          <w:rFonts w:ascii="Arial Narrow" w:hAnsi="Arial Narrow" w:cs="Arial Narrow"/>
          <w:i w:val="0"/>
          <w:sz w:val="24"/>
          <w:szCs w:val="24"/>
          <w:lang w:val="hr-HR"/>
        </w:rPr>
        <w:t>_______________________________</w:t>
      </w:r>
    </w:p>
    <w:p w:rsidR="0094048E" w:rsidRDefault="0094048E" w:rsidP="0094048E">
      <w:pPr>
        <w:pBdr>
          <w:bottom w:val="single" w:sz="8" w:space="2" w:color="000000"/>
        </w:pBdr>
        <w:spacing w:line="276" w:lineRule="auto"/>
        <w:rPr>
          <w:rFonts w:ascii="Arial Narrow" w:hAnsi="Arial Narrow" w:cs="Arial Narrow"/>
          <w:i w:val="0"/>
          <w:sz w:val="24"/>
          <w:szCs w:val="24"/>
          <w:lang w:val="hr-HR"/>
        </w:rPr>
      </w:pPr>
    </w:p>
    <w:p w:rsidR="0094048E" w:rsidRPr="0094048E" w:rsidRDefault="0094048E" w:rsidP="0094048E">
      <w:pPr>
        <w:pBdr>
          <w:bottom w:val="single" w:sz="8" w:space="2" w:color="000000"/>
        </w:pBdr>
        <w:spacing w:line="276" w:lineRule="auto"/>
        <w:rPr>
          <w:rFonts w:ascii="Arial Narrow" w:hAnsi="Arial Narrow" w:cs="Arial Narrow"/>
          <w:i w:val="0"/>
          <w:sz w:val="24"/>
          <w:szCs w:val="24"/>
          <w:lang w:val="hr-HR"/>
        </w:rPr>
      </w:pPr>
    </w:p>
    <w:p w:rsidR="006B7C33" w:rsidRPr="00A71943" w:rsidRDefault="006B7C33" w:rsidP="006B7C33">
      <w:pPr>
        <w:spacing w:line="276" w:lineRule="auto"/>
        <w:rPr>
          <w:rFonts w:ascii="Arial Narrow" w:hAnsi="Arial Narrow" w:cs="Arial Narrow"/>
          <w:i w:val="0"/>
          <w:sz w:val="20"/>
          <w:lang w:val="hr-HR"/>
        </w:rPr>
      </w:pPr>
      <w:r w:rsidRPr="00A71943">
        <w:rPr>
          <w:rFonts w:ascii="Arial Narrow" w:hAnsi="Arial Narrow" w:cs="Arial Narrow"/>
          <w:b/>
          <w:i w:val="0"/>
          <w:sz w:val="20"/>
          <w:lang w:val="hr-HR"/>
        </w:rPr>
        <w:lastRenderedPageBreak/>
        <w:t xml:space="preserve">MOLIMO VAS DA NA OVOM LISTU UPIŠETE SVE </w:t>
      </w:r>
      <w:r>
        <w:rPr>
          <w:rFonts w:ascii="Arial Narrow" w:hAnsi="Arial Narrow" w:cs="Arial Narrow"/>
          <w:b/>
          <w:i w:val="0"/>
          <w:sz w:val="20"/>
          <w:lang w:val="hr-HR"/>
        </w:rPr>
        <w:t xml:space="preserve">ŠTO IMATE POTREBU PODIJELITI S </w:t>
      </w:r>
      <w:r w:rsidRPr="00A71943">
        <w:rPr>
          <w:rFonts w:ascii="Arial Narrow" w:hAnsi="Arial Narrow" w:cs="Arial Narrow"/>
          <w:b/>
          <w:i w:val="0"/>
          <w:sz w:val="20"/>
          <w:lang w:val="hr-HR"/>
        </w:rPr>
        <w:t>NAMA.</w:t>
      </w:r>
      <w:r>
        <w:rPr>
          <w:rFonts w:ascii="Arial Narrow" w:hAnsi="Arial Narrow" w:cs="Arial Narrow"/>
          <w:b/>
          <w:i w:val="0"/>
          <w:sz w:val="20"/>
          <w:lang w:val="hr-HR"/>
        </w:rPr>
        <w:t xml:space="preserve"> </w:t>
      </w:r>
      <w:r w:rsidRPr="00A71943">
        <w:rPr>
          <w:rFonts w:ascii="Arial Narrow" w:hAnsi="Arial Narrow" w:cs="Arial Narrow"/>
          <w:b/>
          <w:i w:val="0"/>
          <w:sz w:val="20"/>
          <w:lang w:val="hr-HR"/>
        </w:rPr>
        <w:t>OPIŠITE SVOJE DIJETE ŠTO BOLJE MOŽETE KAKO BISMO GA IMALI PRILIKU UPOZNATI I PRIJE NJEGOVOG DOLASKA U VRTIĆ TE SE KVALITETNO PRIPREMITI ZA NOVO POZNANSTVO.</w:t>
      </w:r>
    </w:p>
    <w:p w:rsidR="006B7C33" w:rsidRPr="00A71943" w:rsidRDefault="006B7C33" w:rsidP="006B7C33">
      <w:pPr>
        <w:spacing w:line="276" w:lineRule="auto"/>
        <w:rPr>
          <w:rFonts w:ascii="Arial Narrow" w:hAnsi="Arial Narrow" w:cs="Arial Narrow"/>
          <w:b/>
          <w:i w:val="0"/>
          <w:sz w:val="20"/>
          <w:lang w:val="hr-HR"/>
        </w:rPr>
      </w:pPr>
      <w:r w:rsidRPr="00A71943">
        <w:rPr>
          <w:rFonts w:ascii="Arial Narrow" w:hAnsi="Arial Narrow" w:cs="Arial Narrow"/>
          <w:i w:val="0"/>
          <w:sz w:val="20"/>
          <w:lang w:val="hr-HR"/>
        </w:rPr>
        <w:t>DOBRO JE UNAPRIJED ZNATI : ŠTO DIJETE VOLI,ČEMU SE RADUJE,PLAŠI LI SE MOŽDA NEČEGA,ŠTO GA LJUTI ILI ČINI NERASPOLOŽENIM,KOJA MU JE NAJDRAŽA IGRAČKA,ZA KOGA JE NAJVIŠE VEZANO,KAKO SE USPAVLJUJE,KOJE SU MU NAJDRAŽE AKTIVNOSTI ...I JOŠ PUNO TOGA...</w:t>
      </w:r>
    </w:p>
    <w:p w:rsidR="006B7C33" w:rsidRPr="00A71943" w:rsidRDefault="006B7C33" w:rsidP="006B7C33">
      <w:pPr>
        <w:spacing w:line="276" w:lineRule="auto"/>
        <w:rPr>
          <w:rFonts w:ascii="Arial Narrow" w:hAnsi="Arial Narrow" w:cs="Arial Narrow"/>
          <w:b/>
          <w:i w:val="0"/>
          <w:sz w:val="20"/>
          <w:lang w:val="hr-HR"/>
        </w:rPr>
      </w:pPr>
    </w:p>
    <w:p w:rsidR="006B7C33" w:rsidRPr="00A71943" w:rsidRDefault="006B7C33" w:rsidP="006B7C33">
      <w:pPr>
        <w:spacing w:line="276" w:lineRule="auto"/>
        <w:rPr>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6B7C33" w:rsidRDefault="006B7C33" w:rsidP="00C22301">
      <w:pPr>
        <w:spacing w:line="276" w:lineRule="auto"/>
        <w:rPr>
          <w:rFonts w:ascii="Arial Narrow" w:hAnsi="Arial Narrow" w:cs="Arial Narrow"/>
          <w:b/>
          <w:i w:val="0"/>
          <w:spacing w:val="-3"/>
          <w:sz w:val="24"/>
          <w:szCs w:val="24"/>
          <w:lang w:val="hr-HR"/>
        </w:rPr>
      </w:pPr>
    </w:p>
    <w:p w:rsidR="00C27FB5" w:rsidRDefault="00C27FB5" w:rsidP="00C22301">
      <w:pPr>
        <w:spacing w:line="276" w:lineRule="auto"/>
        <w:rPr>
          <w:rFonts w:ascii="Arial Narrow" w:hAnsi="Arial Narrow" w:cs="Arial Narrow"/>
          <w:b/>
          <w:i w:val="0"/>
          <w:spacing w:val="-3"/>
          <w:sz w:val="24"/>
          <w:szCs w:val="24"/>
          <w:lang w:val="hr-HR"/>
        </w:rPr>
      </w:pPr>
    </w:p>
    <w:p w:rsidR="00C27FB5" w:rsidRDefault="00C27FB5" w:rsidP="007B0E97">
      <w:pPr>
        <w:spacing w:line="276" w:lineRule="auto"/>
        <w:jc w:val="both"/>
        <w:rPr>
          <w:rFonts w:ascii="Arial Narrow" w:hAnsi="Arial Narrow" w:cs="Arial Narrow"/>
          <w:b/>
          <w:i w:val="0"/>
          <w:spacing w:val="-3"/>
          <w:sz w:val="24"/>
          <w:szCs w:val="24"/>
          <w:lang w:val="hr-HR"/>
        </w:rPr>
      </w:pPr>
    </w:p>
    <w:p w:rsidR="00737C4F" w:rsidRDefault="00737C4F" w:rsidP="00C22301">
      <w:pPr>
        <w:spacing w:line="276" w:lineRule="auto"/>
        <w:rPr>
          <w:rFonts w:ascii="Arial Narrow" w:hAnsi="Arial Narrow" w:cs="Arial Narrow"/>
          <w:i w:val="0"/>
          <w:spacing w:val="-3"/>
          <w:sz w:val="24"/>
          <w:szCs w:val="24"/>
          <w:lang w:val="hr-HR"/>
        </w:rPr>
      </w:pPr>
    </w:p>
    <w:p w:rsidR="008A3D95" w:rsidRPr="00A71943" w:rsidRDefault="006B7F4B" w:rsidP="00C22301">
      <w:pPr>
        <w:spacing w:line="276" w:lineRule="auto"/>
        <w:rPr>
          <w:rFonts w:ascii="Arial Narrow" w:hAnsi="Arial Narrow" w:cs="Arial Narrow"/>
          <w:b/>
          <w:i w:val="0"/>
          <w:spacing w:val="-3"/>
          <w:sz w:val="24"/>
          <w:szCs w:val="24"/>
          <w:lang w:val="hr-HR"/>
        </w:rPr>
      </w:pPr>
      <w:r w:rsidRPr="00A71943">
        <w:rPr>
          <w:rFonts w:ascii="Arial Narrow" w:hAnsi="Arial Narrow" w:cs="Arial Narrow"/>
          <w:b/>
          <w:i w:val="0"/>
          <w:spacing w:val="-3"/>
          <w:sz w:val="24"/>
          <w:szCs w:val="24"/>
          <w:lang w:val="hr-HR"/>
        </w:rPr>
        <w:t>DOK</w:t>
      </w:r>
      <w:r w:rsidR="00A71943">
        <w:rPr>
          <w:rFonts w:ascii="Arial Narrow" w:hAnsi="Arial Narrow" w:cs="Arial Narrow"/>
          <w:b/>
          <w:i w:val="0"/>
          <w:spacing w:val="-3"/>
          <w:sz w:val="24"/>
          <w:szCs w:val="24"/>
          <w:lang w:val="hr-HR"/>
        </w:rPr>
        <w:t>UMENTACIJA POTREBNA ZA UPIS U VRTIĆ</w:t>
      </w:r>
      <w:r w:rsidR="008A3D95" w:rsidRPr="00A71943">
        <w:rPr>
          <w:rFonts w:ascii="Arial Narrow" w:hAnsi="Arial Narrow" w:cs="Arial Narrow"/>
          <w:b/>
          <w:i w:val="0"/>
          <w:spacing w:val="-3"/>
          <w:sz w:val="24"/>
          <w:szCs w:val="24"/>
          <w:lang w:val="hr-HR"/>
        </w:rPr>
        <w:t>:</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1.)Zahtjev –upitnik za roditelje</w:t>
      </w:r>
      <w:r w:rsidR="00396EB4" w:rsidRPr="00A71943">
        <w:rPr>
          <w:rFonts w:ascii="Times New Roman" w:hAnsi="Times New Roman" w:cs="Times New Roman"/>
          <w:sz w:val="24"/>
          <w:szCs w:val="24"/>
          <w:lang w:val="hr-HR"/>
        </w:rPr>
        <w:t xml:space="preserve"> za upis djeteta u vrtić</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2.)Rodni list</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3.)Domovnica</w:t>
      </w:r>
    </w:p>
    <w:p w:rsidR="006B7F4B" w:rsidRPr="00A71943" w:rsidRDefault="006B7F4B"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4.)Presliku osobne iskaznice za oba roditelja (radi dokaza o prebivalištu)</w:t>
      </w:r>
    </w:p>
    <w:p w:rsidR="00396EB4" w:rsidRPr="00A71943" w:rsidRDefault="00BE7392"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5.)Uvjerenje</w:t>
      </w:r>
      <w:r w:rsidR="00396EB4" w:rsidRPr="00A71943">
        <w:rPr>
          <w:rFonts w:ascii="Times New Roman" w:hAnsi="Times New Roman" w:cs="Times New Roman"/>
          <w:sz w:val="24"/>
          <w:szCs w:val="24"/>
          <w:lang w:val="hr-HR"/>
        </w:rPr>
        <w:t xml:space="preserve"> o prebivalištu djeteta</w:t>
      </w:r>
      <w:r w:rsidRPr="00A71943">
        <w:rPr>
          <w:rFonts w:ascii="Times New Roman" w:hAnsi="Times New Roman" w:cs="Times New Roman"/>
          <w:sz w:val="24"/>
          <w:szCs w:val="24"/>
          <w:lang w:val="hr-HR"/>
        </w:rPr>
        <w:t xml:space="preserve"> (MUP)</w:t>
      </w:r>
      <w:r w:rsidR="002A7327">
        <w:rPr>
          <w:rFonts w:ascii="Times New Roman" w:hAnsi="Times New Roman" w:cs="Times New Roman"/>
          <w:sz w:val="24"/>
          <w:szCs w:val="24"/>
          <w:lang w:val="hr-HR"/>
        </w:rPr>
        <w:t>ili preslika osobne iskaznice ili putovnice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6</w:t>
      </w:r>
      <w:r w:rsidR="006B7F4B" w:rsidRPr="00A71943">
        <w:rPr>
          <w:rFonts w:ascii="Times New Roman" w:hAnsi="Times New Roman" w:cs="Times New Roman"/>
          <w:sz w:val="24"/>
          <w:szCs w:val="24"/>
          <w:lang w:val="hr-HR"/>
        </w:rPr>
        <w:t>.)Potvrdu o radnopravnom statusu roditelja s naznakom trajanja (neodređeno-određeno),radno vrijeme,potpisane od ovlaštene osobe,a za zaposlene kod privatnog posl</w:t>
      </w:r>
      <w:r w:rsidR="002A7327">
        <w:rPr>
          <w:rFonts w:ascii="Times New Roman" w:hAnsi="Times New Roman" w:cs="Times New Roman"/>
          <w:sz w:val="24"/>
          <w:szCs w:val="24"/>
          <w:lang w:val="hr-HR"/>
        </w:rPr>
        <w:t xml:space="preserve">odavca </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7</w:t>
      </w:r>
      <w:r w:rsidR="006B7F4B" w:rsidRPr="00A71943">
        <w:rPr>
          <w:rFonts w:ascii="Times New Roman" w:hAnsi="Times New Roman" w:cs="Times New Roman"/>
          <w:sz w:val="24"/>
          <w:szCs w:val="24"/>
          <w:lang w:val="hr-HR"/>
        </w:rPr>
        <w:t>.)Rješenje o samostalnom obavljanju djela</w:t>
      </w:r>
      <w:r w:rsidR="002A7327">
        <w:rPr>
          <w:rFonts w:ascii="Times New Roman" w:hAnsi="Times New Roman" w:cs="Times New Roman"/>
          <w:sz w:val="24"/>
          <w:szCs w:val="24"/>
          <w:lang w:val="hr-HR"/>
        </w:rPr>
        <w:t xml:space="preserve">tnosti </w:t>
      </w:r>
      <w:r w:rsidR="006B7F4B" w:rsidRPr="00A71943">
        <w:rPr>
          <w:rFonts w:ascii="Times New Roman" w:hAnsi="Times New Roman" w:cs="Times New Roman"/>
          <w:sz w:val="24"/>
          <w:szCs w:val="24"/>
          <w:lang w:val="hr-HR"/>
        </w:rPr>
        <w:t xml:space="preserve"> (za privatne poslodavce)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8</w:t>
      </w:r>
      <w:r w:rsidR="006B7F4B" w:rsidRPr="00A71943">
        <w:rPr>
          <w:rFonts w:ascii="Times New Roman" w:hAnsi="Times New Roman" w:cs="Times New Roman"/>
          <w:sz w:val="24"/>
          <w:szCs w:val="24"/>
          <w:lang w:val="hr-HR"/>
        </w:rPr>
        <w:t>.)Dokaz o statusu poljoprivrednika</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9</w:t>
      </w:r>
      <w:r w:rsidR="006B7F4B" w:rsidRPr="00A71943">
        <w:rPr>
          <w:rFonts w:ascii="Times New Roman" w:hAnsi="Times New Roman" w:cs="Times New Roman"/>
          <w:sz w:val="24"/>
          <w:szCs w:val="24"/>
          <w:lang w:val="hr-HR"/>
        </w:rPr>
        <w:t>.)Potvrdu o statusu redovitog studenta</w:t>
      </w:r>
    </w:p>
    <w:p w:rsidR="006B7F4B" w:rsidRPr="00A1682C" w:rsidRDefault="00396EB4" w:rsidP="00C22301">
      <w:pPr>
        <w:spacing w:line="276" w:lineRule="auto"/>
        <w:rPr>
          <w:rFonts w:ascii="Times New Roman" w:hAnsi="Times New Roman" w:cs="Times New Roman"/>
          <w:b/>
          <w:sz w:val="24"/>
          <w:szCs w:val="24"/>
          <w:lang w:val="hr-HR"/>
        </w:rPr>
      </w:pPr>
      <w:r w:rsidRPr="00A71943">
        <w:rPr>
          <w:rFonts w:ascii="Times New Roman" w:hAnsi="Times New Roman" w:cs="Times New Roman"/>
          <w:sz w:val="24"/>
          <w:szCs w:val="24"/>
          <w:lang w:val="hr-HR"/>
        </w:rPr>
        <w:t>10</w:t>
      </w:r>
      <w:r w:rsidR="006B7F4B" w:rsidRPr="00A71943">
        <w:rPr>
          <w:rFonts w:ascii="Times New Roman" w:hAnsi="Times New Roman" w:cs="Times New Roman"/>
          <w:sz w:val="24"/>
          <w:szCs w:val="24"/>
          <w:lang w:val="hr-HR"/>
        </w:rPr>
        <w:t>.)Potvrda o obavljenom sistematskom pregledu</w:t>
      </w:r>
      <w:r w:rsidR="00A1682C">
        <w:rPr>
          <w:rFonts w:ascii="Times New Roman" w:hAnsi="Times New Roman" w:cs="Times New Roman"/>
          <w:sz w:val="24"/>
          <w:szCs w:val="24"/>
          <w:lang w:val="hr-HR"/>
        </w:rPr>
        <w:t xml:space="preserve"> </w:t>
      </w:r>
      <w:r w:rsidR="00FD708A">
        <w:rPr>
          <w:rFonts w:ascii="Times New Roman" w:hAnsi="Times New Roman" w:cs="Times New Roman"/>
          <w:b/>
          <w:sz w:val="24"/>
          <w:szCs w:val="24"/>
          <w:lang w:val="hr-HR"/>
        </w:rPr>
        <w:t>te</w:t>
      </w:r>
      <w:r w:rsidR="00A1682C" w:rsidRPr="00A1682C">
        <w:rPr>
          <w:rFonts w:ascii="Times New Roman" w:hAnsi="Times New Roman" w:cs="Times New Roman"/>
          <w:b/>
          <w:sz w:val="24"/>
          <w:szCs w:val="24"/>
          <w:lang w:val="hr-HR"/>
        </w:rPr>
        <w:t xml:space="preserve"> kopiju knjižice imunizacije</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11</w:t>
      </w:r>
      <w:r w:rsidR="006B7F4B" w:rsidRPr="00A71943">
        <w:rPr>
          <w:rFonts w:ascii="Times New Roman" w:hAnsi="Times New Roman" w:cs="Times New Roman"/>
          <w:sz w:val="24"/>
          <w:szCs w:val="24"/>
          <w:lang w:val="hr-HR"/>
        </w:rPr>
        <w:t>.)Rješenje Centra za socijalnu skrb</w:t>
      </w:r>
      <w:r w:rsidR="009C634A">
        <w:rPr>
          <w:rFonts w:ascii="Times New Roman" w:hAnsi="Times New Roman" w:cs="Times New Roman"/>
          <w:sz w:val="24"/>
          <w:szCs w:val="24"/>
          <w:lang w:val="hr-HR"/>
        </w:rPr>
        <w:t xml:space="preserve"> i </w:t>
      </w:r>
      <w:r w:rsidR="009E7C13">
        <w:rPr>
          <w:rFonts w:ascii="Times New Roman" w:hAnsi="Times New Roman" w:cs="Times New Roman"/>
          <w:sz w:val="24"/>
          <w:szCs w:val="24"/>
          <w:lang w:val="hr-HR"/>
        </w:rPr>
        <w:t>Nalaz i</w:t>
      </w:r>
      <w:r w:rsidRPr="00A71943">
        <w:rPr>
          <w:rFonts w:ascii="Times New Roman" w:hAnsi="Times New Roman" w:cs="Times New Roman"/>
          <w:sz w:val="24"/>
          <w:szCs w:val="24"/>
          <w:lang w:val="hr-HR"/>
        </w:rPr>
        <w:t xml:space="preserve"> mišljenje</w:t>
      </w:r>
      <w:r w:rsidR="002A7327">
        <w:rPr>
          <w:rFonts w:ascii="Times New Roman" w:hAnsi="Times New Roman" w:cs="Times New Roman"/>
          <w:sz w:val="24"/>
          <w:szCs w:val="24"/>
          <w:lang w:val="hr-HR"/>
        </w:rPr>
        <w:t xml:space="preserve"> CZSS</w:t>
      </w:r>
    </w:p>
    <w:p w:rsidR="006B7F4B" w:rsidRPr="00A71943" w:rsidRDefault="00576AA1"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12.)</w:t>
      </w:r>
      <w:r w:rsidR="006B7F4B" w:rsidRPr="00A71943">
        <w:rPr>
          <w:rFonts w:ascii="Times New Roman" w:hAnsi="Times New Roman" w:cs="Times New Roman"/>
          <w:sz w:val="24"/>
          <w:szCs w:val="24"/>
          <w:lang w:val="hr-HR"/>
        </w:rPr>
        <w:t>pravomoćno drugostupanjsko rješenje za prednosti iz članka 4. točke l.</w:t>
      </w:r>
    </w:p>
    <w:p w:rsidR="006B7F4B" w:rsidRPr="00A71943" w:rsidRDefault="00396EB4" w:rsidP="00C22301">
      <w:pPr>
        <w:spacing w:line="276" w:lineRule="auto"/>
        <w:rPr>
          <w:rFonts w:ascii="Times New Roman" w:hAnsi="Times New Roman" w:cs="Times New Roman"/>
          <w:sz w:val="24"/>
          <w:szCs w:val="24"/>
          <w:lang w:val="hr-HR"/>
        </w:rPr>
      </w:pPr>
      <w:r w:rsidRPr="00A71943">
        <w:rPr>
          <w:rFonts w:ascii="Times New Roman" w:hAnsi="Times New Roman" w:cs="Times New Roman"/>
          <w:sz w:val="24"/>
          <w:szCs w:val="24"/>
          <w:lang w:val="hr-HR"/>
        </w:rPr>
        <w:t>13</w:t>
      </w:r>
      <w:r w:rsidR="006B7F4B" w:rsidRPr="00A71943">
        <w:rPr>
          <w:rFonts w:ascii="Times New Roman" w:hAnsi="Times New Roman" w:cs="Times New Roman"/>
          <w:sz w:val="24"/>
          <w:szCs w:val="24"/>
          <w:lang w:val="hr-HR"/>
        </w:rPr>
        <w:t>.)drugi dokazi kojima se dokazuje prednost</w:t>
      </w:r>
      <w:r w:rsidR="002A7327">
        <w:rPr>
          <w:rFonts w:ascii="Times New Roman" w:hAnsi="Times New Roman" w:cs="Times New Roman"/>
          <w:sz w:val="24"/>
          <w:szCs w:val="24"/>
          <w:lang w:val="hr-HR"/>
        </w:rPr>
        <w:t xml:space="preserve"> pri upisu i Vrtić</w:t>
      </w:r>
    </w:p>
    <w:p w:rsidR="006B7F4B" w:rsidRPr="00A71943" w:rsidRDefault="006B7F4B" w:rsidP="00C22301">
      <w:pPr>
        <w:spacing w:line="276" w:lineRule="auto"/>
        <w:rPr>
          <w:rFonts w:ascii="Times New Roman" w:eastAsia="Times New Roman" w:hAnsi="Times New Roman" w:cs="Times New Roman"/>
          <w:bCs/>
          <w:sz w:val="24"/>
          <w:szCs w:val="24"/>
          <w:lang w:val="hr-HR" w:eastAsia="hr-HR"/>
        </w:rPr>
      </w:pPr>
    </w:p>
    <w:p w:rsidR="006B7F4B" w:rsidRPr="00A71943" w:rsidRDefault="006B7F4B" w:rsidP="00C22301">
      <w:pPr>
        <w:spacing w:line="276" w:lineRule="auto"/>
        <w:rPr>
          <w:rFonts w:ascii="Times New Roman" w:eastAsia="Times New Roman" w:hAnsi="Times New Roman" w:cs="Times New Roman"/>
          <w:sz w:val="24"/>
          <w:szCs w:val="24"/>
          <w:lang w:val="hr-HR" w:eastAsia="hr-HR"/>
        </w:rPr>
      </w:pPr>
      <w:r w:rsidRPr="00A71943">
        <w:rPr>
          <w:rFonts w:ascii="Times New Roman" w:eastAsia="Times New Roman" w:hAnsi="Times New Roman" w:cs="Times New Roman"/>
          <w:sz w:val="24"/>
          <w:szCs w:val="24"/>
          <w:lang w:val="hr-HR" w:eastAsia="hr-HR"/>
        </w:rPr>
        <w:t>Uvjerenje o prebivalištu djeteta i potvrde o zaposlenju roditelja moraju biti originali, a ostali dokumenti mogu biti preslike uz predočenje originala.</w:t>
      </w:r>
    </w:p>
    <w:p w:rsidR="006B7F4B" w:rsidRPr="00A71943" w:rsidRDefault="006B7F4B" w:rsidP="00C22301">
      <w:pPr>
        <w:spacing w:line="276" w:lineRule="auto"/>
        <w:rPr>
          <w:rFonts w:ascii="Arial Narrow" w:hAnsi="Arial Narrow" w:cs="Arial Narrow"/>
          <w:b/>
          <w:i w:val="0"/>
          <w:spacing w:val="-3"/>
          <w:sz w:val="24"/>
          <w:szCs w:val="24"/>
          <w:lang w:val="hr-HR"/>
        </w:rPr>
      </w:pPr>
    </w:p>
    <w:p w:rsidR="008A3D95" w:rsidRPr="00A71943" w:rsidRDefault="008A3D95" w:rsidP="00C22301">
      <w:pPr>
        <w:spacing w:line="276" w:lineRule="auto"/>
        <w:rPr>
          <w:rFonts w:ascii="Arial Narrow" w:hAnsi="Arial Narrow" w:cs="Arial Narrow"/>
          <w:b/>
          <w:i w:val="0"/>
          <w:sz w:val="24"/>
          <w:szCs w:val="24"/>
          <w:lang w:val="hr-HR"/>
        </w:rPr>
      </w:pPr>
    </w:p>
    <w:p w:rsidR="006B7F4B"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 xml:space="preserve">U </w:t>
      </w:r>
      <w:r w:rsidR="0065541F">
        <w:rPr>
          <w:rFonts w:ascii="Arial Narrow" w:hAnsi="Arial Narrow" w:cs="Arial Narrow"/>
          <w:b/>
          <w:i w:val="0"/>
          <w:sz w:val="24"/>
          <w:szCs w:val="24"/>
          <w:lang w:val="hr-HR"/>
        </w:rPr>
        <w:t>Orebiću, _________________, 2018</w:t>
      </w:r>
      <w:r>
        <w:rPr>
          <w:rFonts w:ascii="Arial Narrow" w:hAnsi="Arial Narrow" w:cs="Arial Narrow"/>
          <w:b/>
          <w:i w:val="0"/>
          <w:sz w:val="24"/>
          <w:szCs w:val="24"/>
          <w:lang w:val="hr-HR"/>
        </w:rPr>
        <w:t>.g</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8A3D95" w:rsidRDefault="008A3D95"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 xml:space="preserve">          Potpis roditelja:                                                              Stručni suradnik:</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r>
        <w:rPr>
          <w:rFonts w:ascii="Arial Narrow" w:hAnsi="Arial Narrow" w:cs="Arial Narrow"/>
          <w:b/>
          <w:i w:val="0"/>
          <w:sz w:val="24"/>
          <w:szCs w:val="24"/>
          <w:lang w:val="hr-HR"/>
        </w:rPr>
        <w:t>______________________________                             ______________________________</w:t>
      </w: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A71943" w:rsidRPr="00A71943" w:rsidRDefault="00A71943" w:rsidP="00C22301">
      <w:pPr>
        <w:pBdr>
          <w:bottom w:val="single" w:sz="8" w:space="2" w:color="000000"/>
        </w:pBdr>
        <w:spacing w:line="276" w:lineRule="auto"/>
        <w:rPr>
          <w:rFonts w:ascii="Arial Narrow" w:hAnsi="Arial Narrow" w:cs="Arial Narrow"/>
          <w:b/>
          <w:i w:val="0"/>
          <w:sz w:val="24"/>
          <w:szCs w:val="24"/>
          <w:lang w:val="hr-HR"/>
        </w:rPr>
      </w:pPr>
    </w:p>
    <w:p w:rsidR="006B7F4B" w:rsidRPr="00A71943" w:rsidRDefault="006B7F4B" w:rsidP="00C22301">
      <w:pPr>
        <w:spacing w:line="276" w:lineRule="auto"/>
        <w:rPr>
          <w:rFonts w:ascii="Arial Narrow" w:hAnsi="Arial Narrow" w:cs="Arial Narrow"/>
          <w:b/>
          <w:i w:val="0"/>
          <w:sz w:val="20"/>
          <w:lang w:val="hr-HR"/>
        </w:rPr>
      </w:pPr>
    </w:p>
    <w:p w:rsidR="006B7F4B" w:rsidRPr="00A71943" w:rsidRDefault="006B7F4B" w:rsidP="00C22301">
      <w:pPr>
        <w:spacing w:line="276" w:lineRule="auto"/>
        <w:rPr>
          <w:rFonts w:ascii="Arial Narrow" w:hAnsi="Arial Narrow" w:cs="Arial Narrow"/>
          <w:b/>
          <w:i w:val="0"/>
          <w:sz w:val="20"/>
          <w:lang w:val="hr-HR"/>
        </w:rPr>
      </w:pPr>
    </w:p>
    <w:sectPr w:rsidR="006B7F4B" w:rsidRPr="00A71943" w:rsidSect="00447B81">
      <w:type w:val="continuous"/>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E1A" w:rsidRDefault="00B05E1A">
      <w:r>
        <w:separator/>
      </w:r>
    </w:p>
  </w:endnote>
  <w:endnote w:type="continuationSeparator" w:id="0">
    <w:p w:rsidR="00B05E1A" w:rsidRDefault="00B05E1A">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ZapfDingbats BT">
    <w:charset w:val="02"/>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208204"/>
      <w:docPartObj>
        <w:docPartGallery w:val="Page Numbers (Bottom of Page)"/>
        <w:docPartUnique/>
      </w:docPartObj>
    </w:sdtPr>
    <w:sdtContent>
      <w:p w:rsidR="009B2090" w:rsidRDefault="00D3576E">
        <w:pPr>
          <w:pStyle w:val="Podnoje"/>
          <w:jc w:val="right"/>
        </w:pPr>
        <w:fldSimple w:instr=" PAGE   \* MERGEFORMAT ">
          <w:r w:rsidR="00737C4F">
            <w:rPr>
              <w:noProof/>
            </w:rPr>
            <w:t>1</w:t>
          </w:r>
        </w:fldSimple>
      </w:p>
    </w:sdtContent>
  </w:sdt>
  <w:p w:rsidR="009B2090" w:rsidRDefault="009B2090">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E1A" w:rsidRDefault="00B05E1A">
      <w:r>
        <w:separator/>
      </w:r>
    </w:p>
  </w:footnote>
  <w:footnote w:type="continuationSeparator" w:id="0">
    <w:p w:rsidR="00B05E1A" w:rsidRDefault="00B05E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1">
    <w:nsid w:val="00000002"/>
    <w:multiLevelType w:val="multilevel"/>
    <w:tmpl w:val="00000002"/>
    <w:name w:val="WW8Num2"/>
    <w:lvl w:ilvl="0">
      <w:start w:val="1"/>
      <w:numFmt w:val="decimal"/>
      <w:suff w:val="nothing"/>
      <w:lvlText w:val="%1."/>
      <w:lvlJc w:val="left"/>
      <w:pPr>
        <w:tabs>
          <w:tab w:val="num" w:pos="0"/>
        </w:tabs>
        <w:ind w:left="283" w:hanging="283"/>
      </w:p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4"/>
    <w:multiLevelType w:val="singleLevel"/>
    <w:tmpl w:val="00000004"/>
    <w:name w:val="WW8Num4"/>
    <w:lvl w:ilvl="0">
      <w:numFmt w:val="bullet"/>
      <w:lvlText w:val="-"/>
      <w:lvlJc w:val="left"/>
      <w:pPr>
        <w:tabs>
          <w:tab w:val="num" w:pos="0"/>
        </w:tabs>
        <w:ind w:left="720" w:hanging="360"/>
      </w:pPr>
      <w:rPr>
        <w:rFonts w:ascii="Century Gothic" w:hAnsi="Century Gothic" w:cs="Symbol"/>
      </w:rPr>
    </w:lvl>
  </w:abstractNum>
  <w:abstractNum w:abstractNumId="4">
    <w:nsid w:val="00000005"/>
    <w:multiLevelType w:val="singleLevel"/>
    <w:tmpl w:val="00000005"/>
    <w:name w:val="WW8Num5"/>
    <w:lvl w:ilvl="0">
      <w:start w:val="1"/>
      <w:numFmt w:val="lowerLetter"/>
      <w:lvlText w:val="%1)"/>
      <w:lvlJc w:val="left"/>
      <w:pPr>
        <w:tabs>
          <w:tab w:val="num" w:pos="0"/>
        </w:tabs>
        <w:ind w:left="360" w:hanging="360"/>
      </w:p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rPr>
    </w:lvl>
  </w:abstractNum>
  <w:abstractNum w:abstractNumId="6">
    <w:nsid w:val="00000008"/>
    <w:multiLevelType w:val="singleLevel"/>
    <w:tmpl w:val="00000008"/>
    <w:name w:val="WW8Num9"/>
    <w:lvl w:ilvl="0">
      <w:start w:val="1"/>
      <w:numFmt w:val="bullet"/>
      <w:lvlText w:val="-"/>
      <w:lvlJc w:val="left"/>
      <w:pPr>
        <w:tabs>
          <w:tab w:val="num" w:pos="360"/>
        </w:tabs>
        <w:ind w:left="0" w:firstLine="0"/>
      </w:pPr>
      <w:rPr>
        <w:rFonts w:ascii="Times New Roman" w:hAnsi="Times New Roman"/>
      </w:rPr>
    </w:lvl>
  </w:abstractNum>
  <w:abstractNum w:abstractNumId="7">
    <w:nsid w:val="00000009"/>
    <w:multiLevelType w:val="singleLevel"/>
    <w:tmpl w:val="00000009"/>
    <w:name w:val="WW8Num10"/>
    <w:lvl w:ilvl="0">
      <w:start w:val="1"/>
      <w:numFmt w:val="lowerLetter"/>
      <w:lvlText w:val="%1)"/>
      <w:lvlJc w:val="left"/>
      <w:pPr>
        <w:tabs>
          <w:tab w:val="num" w:pos="360"/>
        </w:tabs>
        <w:ind w:left="0" w:firstLine="0"/>
      </w:pPr>
    </w:lvl>
  </w:abstractNum>
  <w:abstractNum w:abstractNumId="8">
    <w:nsid w:val="0000000A"/>
    <w:multiLevelType w:val="singleLevel"/>
    <w:tmpl w:val="0000000A"/>
    <w:name w:val="WW8Num11"/>
    <w:lvl w:ilvl="0">
      <w:start w:val="1"/>
      <w:numFmt w:val="bullet"/>
      <w:lvlText w:val="-"/>
      <w:lvlJc w:val="left"/>
      <w:pPr>
        <w:tabs>
          <w:tab w:val="num" w:pos="0"/>
        </w:tabs>
        <w:ind w:left="360" w:hanging="360"/>
      </w:pPr>
      <w:rPr>
        <w:rFonts w:ascii="Times New Roman" w:hAnsi="Times New Roman"/>
      </w:rPr>
    </w:lvl>
  </w:abstractNum>
  <w:abstractNum w:abstractNumId="9">
    <w:nsid w:val="0000000B"/>
    <w:multiLevelType w:val="singleLevel"/>
    <w:tmpl w:val="0000000B"/>
    <w:name w:val="WW8Num12"/>
    <w:lvl w:ilvl="0">
      <w:start w:val="1"/>
      <w:numFmt w:val="bullet"/>
      <w:lvlText w:val=""/>
      <w:lvlJc w:val="center"/>
      <w:pPr>
        <w:tabs>
          <w:tab w:val="num" w:pos="0"/>
        </w:tabs>
        <w:ind w:left="360" w:hanging="360"/>
      </w:pPr>
      <w:rPr>
        <w:rFonts w:ascii="Symbol" w:hAnsi="Symbol" w:cs="Symbol"/>
      </w:rPr>
    </w:lvl>
  </w:abstractNum>
  <w:abstractNum w:abstractNumId="10">
    <w:nsid w:val="0000000C"/>
    <w:multiLevelType w:val="singleLevel"/>
    <w:tmpl w:val="0000000C"/>
    <w:name w:val="WW8Num13"/>
    <w:lvl w:ilvl="0">
      <w:start w:val="1"/>
      <w:numFmt w:val="lowerLetter"/>
      <w:lvlText w:val="%1)"/>
      <w:lvlJc w:val="left"/>
      <w:pPr>
        <w:tabs>
          <w:tab w:val="num" w:pos="0"/>
        </w:tabs>
        <w:ind w:left="360" w:hanging="360"/>
      </w:pPr>
      <w:rPr>
        <w:rFonts w:cs="Calibri"/>
      </w:rPr>
    </w:lvl>
  </w:abstractNum>
  <w:abstractNum w:abstractNumId="11">
    <w:nsid w:val="0000000D"/>
    <w:multiLevelType w:val="singleLevel"/>
    <w:tmpl w:val="0000000D"/>
    <w:name w:val="WW8Num14"/>
    <w:lvl w:ilvl="0">
      <w:start w:val="1"/>
      <w:numFmt w:val="bullet"/>
      <w:lvlText w:val=""/>
      <w:lvlJc w:val="center"/>
      <w:pPr>
        <w:tabs>
          <w:tab w:val="num" w:pos="0"/>
        </w:tabs>
        <w:ind w:left="360" w:hanging="360"/>
      </w:pPr>
      <w:rPr>
        <w:rFonts w:ascii="Symbol" w:hAnsi="Symbol" w:cs="Times New Roman"/>
      </w:rPr>
    </w:lvl>
  </w:abstractNum>
  <w:abstractNum w:abstractNumId="12">
    <w:nsid w:val="0000000E"/>
    <w:multiLevelType w:val="singleLevel"/>
    <w:tmpl w:val="0000000E"/>
    <w:name w:val="WW8Num15"/>
    <w:lvl w:ilvl="0">
      <w:numFmt w:val="bullet"/>
      <w:lvlText w:val="-"/>
      <w:lvlJc w:val="left"/>
      <w:pPr>
        <w:tabs>
          <w:tab w:val="num" w:pos="0"/>
        </w:tabs>
        <w:ind w:left="720" w:hanging="360"/>
      </w:pPr>
      <w:rPr>
        <w:rFonts w:ascii="Century Gothic" w:hAnsi="Century Gothic" w:cs="Symbol"/>
      </w:rPr>
    </w:lvl>
  </w:abstractNum>
  <w:abstractNum w:abstractNumId="13">
    <w:nsid w:val="00000010"/>
    <w:multiLevelType w:val="singleLevel"/>
    <w:tmpl w:val="00000010"/>
    <w:name w:val="WW8Num17"/>
    <w:lvl w:ilvl="0">
      <w:numFmt w:val="bullet"/>
      <w:lvlText w:val="-"/>
      <w:lvlJc w:val="left"/>
      <w:pPr>
        <w:tabs>
          <w:tab w:val="num" w:pos="0"/>
        </w:tabs>
        <w:ind w:left="720" w:hanging="360"/>
      </w:pPr>
      <w:rPr>
        <w:rFonts w:ascii="Century Gothic" w:hAnsi="Century Gothic" w:cs="Symbol"/>
      </w:rPr>
    </w:lvl>
  </w:abstractNum>
  <w:abstractNum w:abstractNumId="14">
    <w:nsid w:val="00000012"/>
    <w:multiLevelType w:val="multilevel"/>
    <w:tmpl w:val="00000012"/>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nsid w:val="00000013"/>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1002D8"/>
    <w:multiLevelType w:val="hybridMultilevel"/>
    <w:tmpl w:val="F7147CA6"/>
    <w:lvl w:ilvl="0" w:tplc="716EEEF0">
      <w:start w:val="1"/>
      <w:numFmt w:val="low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7">
    <w:nsid w:val="08FA1EBA"/>
    <w:multiLevelType w:val="hybridMultilevel"/>
    <w:tmpl w:val="D88ADDA2"/>
    <w:lvl w:ilvl="0" w:tplc="EEE68C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5437F37"/>
    <w:multiLevelType w:val="hybridMultilevel"/>
    <w:tmpl w:val="D88ADDA2"/>
    <w:lvl w:ilvl="0" w:tplc="EEE68C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3195EB6"/>
    <w:multiLevelType w:val="hybridMultilevel"/>
    <w:tmpl w:val="5E4CFA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BDE4F9A"/>
    <w:multiLevelType w:val="hybridMultilevel"/>
    <w:tmpl w:val="B8FC28F0"/>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19"/>
  </w:num>
  <w:num w:numId="6">
    <w:abstractNumId w:val="20"/>
  </w:num>
  <w:num w:numId="7">
    <w:abstractNumId w:val="6"/>
  </w:num>
  <w:num w:numId="8">
    <w:abstractNumId w:val="14"/>
  </w:num>
  <w:num w:numId="9">
    <w:abstractNumId w:val="7"/>
  </w:num>
  <w:num w:numId="10">
    <w:abstractNumId w:val="11"/>
  </w:num>
  <w:num w:numId="11">
    <w:abstractNumId w:val="3"/>
  </w:num>
  <w:num w:numId="12">
    <w:abstractNumId w:val="4"/>
  </w:num>
  <w:num w:numId="13">
    <w:abstractNumId w:val="5"/>
  </w:num>
  <w:num w:numId="14">
    <w:abstractNumId w:val="8"/>
  </w:num>
  <w:num w:numId="15">
    <w:abstractNumId w:val="9"/>
  </w:num>
  <w:num w:numId="16">
    <w:abstractNumId w:val="10"/>
  </w:num>
  <w:num w:numId="17">
    <w:abstractNumId w:val="12"/>
  </w:num>
  <w:num w:numId="18">
    <w:abstractNumId w:val="13"/>
  </w:num>
  <w:num w:numId="19">
    <w:abstractNumId w:val="15"/>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6626">
      <o:colormenu v:ext="edit" fillcolor="none [4]" strokecolor="none [1]" shadowcolor="none [2]"/>
    </o:shapedefaults>
  </w:hdrShapeDefaults>
  <w:footnotePr>
    <w:footnote w:id="-1"/>
    <w:footnote w:id="0"/>
  </w:footnotePr>
  <w:endnotePr>
    <w:endnote w:id="-1"/>
    <w:endnote w:id="0"/>
  </w:endnotePr>
  <w:compat/>
  <w:rsids>
    <w:rsidRoot w:val="006E2956"/>
    <w:rsid w:val="00066050"/>
    <w:rsid w:val="00093A28"/>
    <w:rsid w:val="000E1113"/>
    <w:rsid w:val="000E2F32"/>
    <w:rsid w:val="000F1B84"/>
    <w:rsid w:val="00127780"/>
    <w:rsid w:val="001645B9"/>
    <w:rsid w:val="00183E9A"/>
    <w:rsid w:val="001C37A4"/>
    <w:rsid w:val="001D0953"/>
    <w:rsid w:val="001F15A7"/>
    <w:rsid w:val="002202FD"/>
    <w:rsid w:val="002A7327"/>
    <w:rsid w:val="002C15B3"/>
    <w:rsid w:val="002C2526"/>
    <w:rsid w:val="00301426"/>
    <w:rsid w:val="00396EB4"/>
    <w:rsid w:val="00447B81"/>
    <w:rsid w:val="00457B9A"/>
    <w:rsid w:val="00457D53"/>
    <w:rsid w:val="004C564C"/>
    <w:rsid w:val="004D1241"/>
    <w:rsid w:val="004D33AF"/>
    <w:rsid w:val="004E72E1"/>
    <w:rsid w:val="00520603"/>
    <w:rsid w:val="00576AA1"/>
    <w:rsid w:val="00597914"/>
    <w:rsid w:val="005E3427"/>
    <w:rsid w:val="00636165"/>
    <w:rsid w:val="0065541F"/>
    <w:rsid w:val="006802DD"/>
    <w:rsid w:val="006B7C33"/>
    <w:rsid w:val="006B7F4B"/>
    <w:rsid w:val="006D32E7"/>
    <w:rsid w:val="006E2956"/>
    <w:rsid w:val="006E7EE9"/>
    <w:rsid w:val="00737C4F"/>
    <w:rsid w:val="00794B68"/>
    <w:rsid w:val="007B0E97"/>
    <w:rsid w:val="007E7837"/>
    <w:rsid w:val="00820517"/>
    <w:rsid w:val="008236BC"/>
    <w:rsid w:val="0083582F"/>
    <w:rsid w:val="00835EAC"/>
    <w:rsid w:val="00861861"/>
    <w:rsid w:val="00877689"/>
    <w:rsid w:val="008A3D95"/>
    <w:rsid w:val="008C7E95"/>
    <w:rsid w:val="008E341C"/>
    <w:rsid w:val="0094048E"/>
    <w:rsid w:val="009B2090"/>
    <w:rsid w:val="009B6260"/>
    <w:rsid w:val="009C634A"/>
    <w:rsid w:val="009E7C13"/>
    <w:rsid w:val="00A1682C"/>
    <w:rsid w:val="00A71447"/>
    <w:rsid w:val="00A71943"/>
    <w:rsid w:val="00AA5245"/>
    <w:rsid w:val="00AB33D7"/>
    <w:rsid w:val="00B05E1A"/>
    <w:rsid w:val="00B26625"/>
    <w:rsid w:val="00BA1796"/>
    <w:rsid w:val="00BA426C"/>
    <w:rsid w:val="00BE7392"/>
    <w:rsid w:val="00C12130"/>
    <w:rsid w:val="00C22301"/>
    <w:rsid w:val="00C27FB5"/>
    <w:rsid w:val="00C36A41"/>
    <w:rsid w:val="00C55AE4"/>
    <w:rsid w:val="00C92614"/>
    <w:rsid w:val="00C9412E"/>
    <w:rsid w:val="00CB6131"/>
    <w:rsid w:val="00CF7680"/>
    <w:rsid w:val="00D170EF"/>
    <w:rsid w:val="00D227E4"/>
    <w:rsid w:val="00D3576E"/>
    <w:rsid w:val="00D51C51"/>
    <w:rsid w:val="00DE077D"/>
    <w:rsid w:val="00E20009"/>
    <w:rsid w:val="00E80481"/>
    <w:rsid w:val="00F02320"/>
    <w:rsid w:val="00F11A06"/>
    <w:rsid w:val="00F62233"/>
    <w:rsid w:val="00F6754B"/>
    <w:rsid w:val="00F9201E"/>
    <w:rsid w:val="00FD708A"/>
    <w:rsid w:val="00FE3B4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81"/>
    <w:pPr>
      <w:suppressAutoHyphens/>
    </w:pPr>
    <w:rPr>
      <w:rFonts w:ascii="ZapfDingbats BT" w:eastAsia="HG Mincho Light J" w:hAnsi="ZapfDingbats BT" w:cs="ZapfDingbats BT"/>
      <w:i/>
      <w:sz w:val="40"/>
      <w:lang w:val="en-US"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danifontodlomka1">
    <w:name w:val="Zadani font odlomka1"/>
    <w:rsid w:val="00447B81"/>
  </w:style>
  <w:style w:type="character" w:customStyle="1" w:styleId="WW-Absatz-Standardschriftart">
    <w:name w:val="WW-Absatz-Standardschriftart"/>
    <w:rsid w:val="00447B81"/>
  </w:style>
  <w:style w:type="character" w:customStyle="1" w:styleId="WW-Absatz-Standardschriftart1">
    <w:name w:val="WW-Absatz-Standardschriftart1"/>
    <w:rsid w:val="00447B81"/>
  </w:style>
  <w:style w:type="character" w:customStyle="1" w:styleId="WW-Absatz-Standardschriftart11">
    <w:name w:val="WW-Absatz-Standardschriftart11"/>
    <w:rsid w:val="00447B81"/>
  </w:style>
  <w:style w:type="character" w:customStyle="1" w:styleId="WW-DefaultParagraphFont">
    <w:name w:val="WW-Default Paragraph Font"/>
    <w:rsid w:val="00447B81"/>
  </w:style>
  <w:style w:type="character" w:customStyle="1" w:styleId="NumberingSymbols">
    <w:name w:val="Numbering Symbols"/>
    <w:rsid w:val="00447B81"/>
  </w:style>
  <w:style w:type="character" w:customStyle="1" w:styleId="WW-NumberingSymbols">
    <w:name w:val="WW-Numbering Symbols"/>
    <w:rsid w:val="00447B81"/>
  </w:style>
  <w:style w:type="character" w:customStyle="1" w:styleId="WW-NumberingSymbols1">
    <w:name w:val="WW-Numbering Symbols1"/>
    <w:rsid w:val="00447B81"/>
  </w:style>
  <w:style w:type="character" w:customStyle="1" w:styleId="WW-NumberingSymbols11">
    <w:name w:val="WW-Numbering Symbols11"/>
    <w:rsid w:val="00447B81"/>
  </w:style>
  <w:style w:type="character" w:styleId="Brojstranice">
    <w:name w:val="page number"/>
    <w:basedOn w:val="Zadanifontodlomka1"/>
    <w:rsid w:val="00447B81"/>
  </w:style>
  <w:style w:type="paragraph" w:customStyle="1" w:styleId="Heading">
    <w:name w:val="Heading"/>
    <w:basedOn w:val="Normal"/>
    <w:next w:val="Tijeloteksta"/>
    <w:rsid w:val="00447B81"/>
    <w:pPr>
      <w:keepNext/>
      <w:spacing w:before="240" w:after="120"/>
    </w:pPr>
    <w:rPr>
      <w:rFonts w:ascii="Arial" w:eastAsia="Arial Unicode MS" w:hAnsi="Arial" w:cs="Mangal"/>
      <w:sz w:val="28"/>
      <w:szCs w:val="28"/>
    </w:rPr>
  </w:style>
  <w:style w:type="paragraph" w:styleId="Tijeloteksta">
    <w:name w:val="Body Text"/>
    <w:basedOn w:val="Normal"/>
    <w:rsid w:val="00447B81"/>
    <w:pPr>
      <w:spacing w:after="120"/>
    </w:pPr>
  </w:style>
  <w:style w:type="paragraph" w:styleId="Popis">
    <w:name w:val="List"/>
    <w:basedOn w:val="Tijeloteksta"/>
    <w:rsid w:val="00447B81"/>
    <w:rPr>
      <w:rFonts w:cs="Mangal"/>
    </w:rPr>
  </w:style>
  <w:style w:type="paragraph" w:customStyle="1" w:styleId="Caption">
    <w:name w:val="Caption"/>
    <w:basedOn w:val="Normal"/>
    <w:rsid w:val="00447B81"/>
    <w:pPr>
      <w:suppressLineNumbers/>
      <w:spacing w:before="120" w:after="120"/>
    </w:pPr>
    <w:rPr>
      <w:rFonts w:cs="Mangal"/>
      <w:iCs/>
      <w:sz w:val="24"/>
      <w:szCs w:val="24"/>
    </w:rPr>
  </w:style>
  <w:style w:type="paragraph" w:customStyle="1" w:styleId="Index">
    <w:name w:val="Index"/>
    <w:basedOn w:val="Normal"/>
    <w:rsid w:val="00447B81"/>
    <w:pPr>
      <w:suppressLineNumbers/>
    </w:pPr>
    <w:rPr>
      <w:rFonts w:cs="Mangal"/>
    </w:rPr>
  </w:style>
  <w:style w:type="paragraph" w:styleId="Zaglavlje">
    <w:name w:val="header"/>
    <w:basedOn w:val="Normal"/>
    <w:rsid w:val="00447B81"/>
    <w:pPr>
      <w:tabs>
        <w:tab w:val="center" w:pos="4536"/>
        <w:tab w:val="right" w:pos="9072"/>
      </w:tabs>
    </w:pPr>
  </w:style>
  <w:style w:type="paragraph" w:styleId="Podnoje">
    <w:name w:val="footer"/>
    <w:basedOn w:val="Normal"/>
    <w:link w:val="PodnojeChar"/>
    <w:uiPriority w:val="99"/>
    <w:rsid w:val="00447B81"/>
    <w:pPr>
      <w:tabs>
        <w:tab w:val="center" w:pos="4536"/>
        <w:tab w:val="right" w:pos="9072"/>
      </w:tabs>
    </w:pPr>
  </w:style>
  <w:style w:type="paragraph" w:customStyle="1" w:styleId="Framecontents">
    <w:name w:val="Frame contents"/>
    <w:basedOn w:val="Tijeloteksta"/>
    <w:rsid w:val="00447B81"/>
  </w:style>
  <w:style w:type="paragraph" w:styleId="Odlomakpopisa">
    <w:name w:val="List Paragraph"/>
    <w:basedOn w:val="Normal"/>
    <w:uiPriority w:val="34"/>
    <w:qFormat/>
    <w:rsid w:val="00C22301"/>
    <w:pPr>
      <w:ind w:left="720"/>
      <w:contextualSpacing/>
    </w:pPr>
    <w:rPr>
      <w:rFonts w:cs="Mangal"/>
    </w:rPr>
  </w:style>
  <w:style w:type="paragraph" w:customStyle="1" w:styleId="Odlomakpopisa1">
    <w:name w:val="Odlomak popisa1"/>
    <w:basedOn w:val="Normal"/>
    <w:rsid w:val="00AA5245"/>
    <w:pPr>
      <w:spacing w:after="200" w:line="240" w:lineRule="atLeast"/>
      <w:ind w:left="720"/>
      <w:contextualSpacing/>
    </w:pPr>
    <w:rPr>
      <w:rFonts w:ascii="Calibri" w:eastAsia="Calibri" w:hAnsi="Calibri" w:cs="Calibri"/>
      <w:i w:val="0"/>
      <w:sz w:val="22"/>
      <w:szCs w:val="22"/>
      <w:lang w:val="hr-HR" w:eastAsia="zh-CN" w:bidi="ar-SA"/>
    </w:rPr>
  </w:style>
  <w:style w:type="character" w:customStyle="1" w:styleId="PodnojeChar">
    <w:name w:val="Podnožje Char"/>
    <w:basedOn w:val="Zadanifontodlomka"/>
    <w:link w:val="Podnoje"/>
    <w:uiPriority w:val="99"/>
    <w:rsid w:val="009E7C13"/>
    <w:rPr>
      <w:rFonts w:ascii="ZapfDingbats BT" w:eastAsia="HG Mincho Light J" w:hAnsi="ZapfDingbats BT" w:cs="ZapfDingbats BT"/>
      <w:i/>
      <w:sz w:val="40"/>
      <w:lang w:val="en-US" w:eastAsia="hi-IN" w:bidi="hi-IN"/>
    </w:rPr>
  </w:style>
</w:styles>
</file>

<file path=word/webSettings.xml><?xml version="1.0" encoding="utf-8"?>
<w:webSettings xmlns:r="http://schemas.openxmlformats.org/officeDocument/2006/relationships" xmlns:w="http://schemas.openxmlformats.org/wordprocessingml/2006/main">
  <w:divs>
    <w:div w:id="20621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Radni_list_programa_Microsoft_Office_Excel_97-20031.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2545</Words>
  <Characters>14511</Characters>
  <Application>Microsoft Office Word</Application>
  <DocSecurity>0</DocSecurity>
  <Lines>120</Lines>
  <Paragraphs>34</Paragraphs>
  <ScaleCrop>false</ScaleCrop>
  <HeadingPairs>
    <vt:vector size="2" baseType="variant">
      <vt:variant>
        <vt:lpstr>Naslov</vt:lpstr>
      </vt:variant>
      <vt:variant>
        <vt:i4>1</vt:i4>
      </vt:variant>
    </vt:vector>
  </HeadingPairs>
  <TitlesOfParts>
    <vt:vector size="1" baseType="lpstr">
      <vt:lpstr>UPITNIK O DJEČJEM ZDRAVLJU</vt:lpstr>
    </vt:vector>
  </TitlesOfParts>
  <Company>Grizli777</Company>
  <LinksUpToDate>false</LinksUpToDate>
  <CharactersWithSpaces>17022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UPITNIK O DJEČJEM ZDRAVLJU</dc:title>
  <dc:creator>Zeljko Rikalo</dc:creator>
  <cp:lastModifiedBy>vrtic 2</cp:lastModifiedBy>
  <cp:revision>9</cp:revision>
  <cp:lastPrinted>2018-05-07T08:47:00Z</cp:lastPrinted>
  <dcterms:created xsi:type="dcterms:W3CDTF">2018-05-06T18:33:00Z</dcterms:created>
  <dcterms:modified xsi:type="dcterms:W3CDTF">2018-05-07T09:42:00Z</dcterms:modified>
</cp:coreProperties>
</file>